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513F6" w14:textId="77777777" w:rsidR="00C05D11" w:rsidRDefault="00C05D11" w:rsidP="00C05D11">
      <w:pPr>
        <w:spacing w:after="0"/>
        <w:jc w:val="center"/>
        <w:rPr>
          <w:rFonts w:ascii="Times New Roman" w:hAnsi="Times New Roman"/>
          <w:b/>
          <w:lang w:val="en-US"/>
        </w:rPr>
      </w:pPr>
    </w:p>
    <w:p w14:paraId="215B7F30" w14:textId="77777777" w:rsidR="00C05D11" w:rsidRDefault="00C05D11" w:rsidP="00C05D11">
      <w:pPr>
        <w:spacing w:after="0"/>
        <w:jc w:val="center"/>
        <w:rPr>
          <w:rFonts w:ascii="Times New Roman" w:hAnsi="Times New Roman"/>
          <w:b/>
          <w:lang w:val="en-US"/>
        </w:rPr>
      </w:pPr>
    </w:p>
    <w:p w14:paraId="4E2B1E77" w14:textId="77777777" w:rsidR="00C05D11" w:rsidRDefault="00C05D11" w:rsidP="00C05D11">
      <w:pPr>
        <w:spacing w:after="0"/>
        <w:jc w:val="center"/>
        <w:rPr>
          <w:rFonts w:ascii="Times New Roman" w:hAnsi="Times New Roman"/>
          <w:b/>
          <w:lang w:val="en-US"/>
        </w:rPr>
      </w:pPr>
    </w:p>
    <w:p w14:paraId="673CA6C0" w14:textId="77777777" w:rsidR="00C05D11" w:rsidRDefault="00C05D11" w:rsidP="00C05D11">
      <w:pPr>
        <w:spacing w:after="0"/>
        <w:jc w:val="center"/>
        <w:rPr>
          <w:rFonts w:ascii="Times New Roman" w:hAnsi="Times New Roman"/>
          <w:b/>
          <w:lang w:val="en-US"/>
        </w:rPr>
      </w:pPr>
    </w:p>
    <w:p w14:paraId="5BBD2608" w14:textId="77777777" w:rsidR="00C05D11" w:rsidRDefault="00C05D11" w:rsidP="00E47EED">
      <w:pPr>
        <w:spacing w:after="0"/>
        <w:rPr>
          <w:rFonts w:ascii="Times New Roman" w:hAnsi="Times New Roman"/>
          <w:b/>
          <w:lang w:val="en-US"/>
        </w:rPr>
      </w:pPr>
    </w:p>
    <w:p w14:paraId="0268D5A7" w14:textId="70C5434F" w:rsidR="00C05D11" w:rsidRDefault="00C05D11" w:rsidP="00C05D11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lang w:val="en-US"/>
        </w:rPr>
        <w:tab/>
      </w:r>
      <w:proofErr w:type="spellStart"/>
      <w:r>
        <w:rPr>
          <w:color w:val="000000"/>
          <w:sz w:val="28"/>
          <w:szCs w:val="28"/>
        </w:rPr>
        <w:t>Муницпальное</w:t>
      </w:r>
      <w:proofErr w:type="spellEnd"/>
      <w:r>
        <w:rPr>
          <w:color w:val="000000"/>
          <w:sz w:val="28"/>
          <w:szCs w:val="28"/>
        </w:rPr>
        <w:t xml:space="preserve"> автономное общеобразовательное учреждение</w:t>
      </w:r>
    </w:p>
    <w:p w14:paraId="48742F47" w14:textId="1321D56E" w:rsidR="00C05D11" w:rsidRPr="005006BC" w:rsidRDefault="00C05D11" w:rsidP="00E47EED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«Волотовская средняя школа»</w:t>
      </w:r>
    </w:p>
    <w:p w14:paraId="2C46828A" w14:textId="77777777" w:rsidR="00C05D11" w:rsidRPr="005006BC" w:rsidRDefault="00C05D11" w:rsidP="00C05D11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</w:p>
    <w:p w14:paraId="4C47C802" w14:textId="77777777" w:rsidR="00E47EED" w:rsidRPr="00E47EED" w:rsidRDefault="00E47EED" w:rsidP="00E47EED">
      <w:pPr>
        <w:spacing w:after="0"/>
        <w:ind w:left="12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47EED">
        <w:rPr>
          <w:rFonts w:asciiTheme="minorHAnsi" w:eastAsiaTheme="minorHAnsi" w:hAnsiTheme="minorHAnsi" w:cstheme="minorBidi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CADEA62" wp14:editId="6797F4F3">
            <wp:simplePos x="0" y="0"/>
            <wp:positionH relativeFrom="column">
              <wp:posOffset>3392805</wp:posOffset>
            </wp:positionH>
            <wp:positionV relativeFrom="paragraph">
              <wp:posOffset>10160</wp:posOffset>
            </wp:positionV>
            <wp:extent cx="1363980" cy="1298575"/>
            <wp:effectExtent l="0" t="0" r="0" b="0"/>
            <wp:wrapTight wrapText="bothSides">
              <wp:wrapPolygon edited="0">
                <wp:start x="0" y="0"/>
                <wp:lineTo x="0" y="21230"/>
                <wp:lineTo x="21419" y="21230"/>
                <wp:lineTo x="21419" y="0"/>
                <wp:lineTo x="0" y="0"/>
              </wp:wrapPolygon>
            </wp:wrapTight>
            <wp:docPr id="20617406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740651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7EED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Утверждаю: </w:t>
      </w:r>
    </w:p>
    <w:p w14:paraId="78D0E424" w14:textId="77777777" w:rsidR="00E47EED" w:rsidRPr="00E47EED" w:rsidRDefault="00E47EED" w:rsidP="00E47EED">
      <w:pPr>
        <w:spacing w:after="0"/>
        <w:ind w:left="12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47EED">
        <w:rPr>
          <w:rFonts w:ascii="Times New Roman" w:eastAsiaTheme="minorHAnsi" w:hAnsi="Times New Roman"/>
          <w:sz w:val="28"/>
          <w:szCs w:val="28"/>
          <w:lang w:eastAsia="en-US"/>
        </w:rPr>
        <w:t xml:space="preserve">Директор </w:t>
      </w:r>
      <w:proofErr w:type="gramStart"/>
      <w:r w:rsidRPr="00E47EED">
        <w:rPr>
          <w:rFonts w:ascii="Times New Roman" w:eastAsiaTheme="minorHAnsi" w:hAnsi="Times New Roman"/>
          <w:sz w:val="28"/>
          <w:szCs w:val="28"/>
          <w:lang w:eastAsia="en-US"/>
        </w:rPr>
        <w:t xml:space="preserve">школы:   </w:t>
      </w:r>
      <w:proofErr w:type="gramEnd"/>
      <w:r w:rsidRPr="00E47EED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</w:t>
      </w:r>
      <w:proofErr w:type="spellStart"/>
      <w:r w:rsidRPr="00E47EED">
        <w:rPr>
          <w:rFonts w:ascii="Times New Roman" w:eastAsiaTheme="minorHAnsi" w:hAnsi="Times New Roman"/>
          <w:sz w:val="28"/>
          <w:szCs w:val="28"/>
          <w:lang w:eastAsia="en-US"/>
        </w:rPr>
        <w:t>Н.В.Петрова</w:t>
      </w:r>
      <w:proofErr w:type="spellEnd"/>
    </w:p>
    <w:p w14:paraId="00CD3D1B" w14:textId="77777777" w:rsidR="00E47EED" w:rsidRPr="00E47EED" w:rsidRDefault="00E47EED" w:rsidP="00E47EED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</w:p>
    <w:p w14:paraId="0F32AE97" w14:textId="77777777" w:rsidR="00C05D11" w:rsidRDefault="00C05D11" w:rsidP="00C05D11">
      <w:pPr>
        <w:pStyle w:val="p4"/>
        <w:shd w:val="clear" w:color="auto" w:fill="FFFFFF"/>
        <w:rPr>
          <w:color w:val="000000"/>
        </w:rPr>
      </w:pPr>
    </w:p>
    <w:p w14:paraId="26609772" w14:textId="77777777" w:rsidR="00C05D11" w:rsidRDefault="00C05D11" w:rsidP="00C05D11">
      <w:pPr>
        <w:pStyle w:val="p4"/>
        <w:shd w:val="clear" w:color="auto" w:fill="FFFFFF"/>
        <w:rPr>
          <w:color w:val="000000"/>
        </w:rPr>
      </w:pPr>
    </w:p>
    <w:p w14:paraId="629EB9EB" w14:textId="77777777" w:rsidR="00C05D11" w:rsidRDefault="00C05D11" w:rsidP="00C05D11">
      <w:pPr>
        <w:pStyle w:val="p4"/>
        <w:shd w:val="clear" w:color="auto" w:fill="FFFFFF"/>
        <w:rPr>
          <w:color w:val="000000"/>
        </w:rPr>
      </w:pPr>
    </w:p>
    <w:p w14:paraId="7E4F4D7A" w14:textId="77777777" w:rsidR="00C05D11" w:rsidRDefault="00C05D11" w:rsidP="00C05D11">
      <w:pPr>
        <w:pStyle w:val="p5"/>
        <w:shd w:val="clear" w:color="auto" w:fill="FFFFFF"/>
        <w:jc w:val="center"/>
        <w:rPr>
          <w:color w:val="000000"/>
          <w:sz w:val="36"/>
          <w:szCs w:val="36"/>
        </w:rPr>
      </w:pPr>
      <w:r>
        <w:rPr>
          <w:rStyle w:val="s1"/>
          <w:b/>
          <w:bCs/>
          <w:color w:val="000000"/>
          <w:sz w:val="36"/>
          <w:szCs w:val="36"/>
        </w:rPr>
        <w:t>Рабочая программа по русскому языку</w:t>
      </w:r>
    </w:p>
    <w:p w14:paraId="435C2ABF" w14:textId="77777777" w:rsidR="00C05D11" w:rsidRDefault="00C05D11" w:rsidP="00C05D11">
      <w:pPr>
        <w:pStyle w:val="p5"/>
        <w:shd w:val="clear" w:color="auto" w:fill="FFFFFF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для 7класса </w:t>
      </w:r>
    </w:p>
    <w:p w14:paraId="63030E31" w14:textId="77777777" w:rsidR="00C05D11" w:rsidRDefault="00C05D11" w:rsidP="00C05D11">
      <w:pPr>
        <w:pStyle w:val="p5"/>
        <w:shd w:val="clear" w:color="auto" w:fill="FFFFFF"/>
        <w:jc w:val="center"/>
        <w:rPr>
          <w:color w:val="000000"/>
          <w:sz w:val="36"/>
          <w:szCs w:val="36"/>
        </w:rPr>
      </w:pPr>
    </w:p>
    <w:p w14:paraId="07445F79" w14:textId="77777777" w:rsidR="00C05D11" w:rsidRPr="00B21EA6" w:rsidRDefault="00C05D11" w:rsidP="00C05D11">
      <w:pPr>
        <w:tabs>
          <w:tab w:val="left" w:pos="1815"/>
        </w:tabs>
        <w:spacing w:after="0"/>
        <w:rPr>
          <w:rFonts w:ascii="Times New Roman" w:hAnsi="Times New Roman"/>
          <w:b/>
        </w:rPr>
      </w:pPr>
    </w:p>
    <w:p w14:paraId="650F471F" w14:textId="77777777" w:rsidR="00C05D11" w:rsidRPr="00B21EA6" w:rsidRDefault="00C05D11" w:rsidP="00C05D11">
      <w:pPr>
        <w:spacing w:after="0"/>
        <w:jc w:val="center"/>
        <w:rPr>
          <w:rFonts w:ascii="Times New Roman" w:hAnsi="Times New Roman"/>
          <w:b/>
        </w:rPr>
      </w:pPr>
    </w:p>
    <w:p w14:paraId="162869E0" w14:textId="77777777" w:rsidR="00C05D11" w:rsidRPr="00B21EA6" w:rsidRDefault="00C05D11" w:rsidP="00C05D11">
      <w:pPr>
        <w:spacing w:after="0"/>
        <w:jc w:val="center"/>
        <w:rPr>
          <w:rFonts w:ascii="Times New Roman" w:hAnsi="Times New Roman"/>
          <w:b/>
        </w:rPr>
      </w:pPr>
    </w:p>
    <w:p w14:paraId="27726249" w14:textId="77777777" w:rsidR="00C05D11" w:rsidRPr="00B21EA6" w:rsidRDefault="00C05D11" w:rsidP="00C05D11">
      <w:pPr>
        <w:spacing w:after="0"/>
        <w:jc w:val="center"/>
        <w:rPr>
          <w:rFonts w:ascii="Times New Roman" w:hAnsi="Times New Roman"/>
          <w:b/>
        </w:rPr>
      </w:pPr>
    </w:p>
    <w:p w14:paraId="6A314EED" w14:textId="77777777" w:rsidR="00C05D11" w:rsidRPr="00B21EA6" w:rsidRDefault="00C05D11" w:rsidP="00C05D11">
      <w:pPr>
        <w:spacing w:after="0"/>
        <w:jc w:val="center"/>
        <w:rPr>
          <w:rFonts w:ascii="Times New Roman" w:hAnsi="Times New Roman"/>
          <w:b/>
        </w:rPr>
      </w:pPr>
    </w:p>
    <w:p w14:paraId="00ADD416" w14:textId="77777777" w:rsidR="00C05D11" w:rsidRPr="00B21EA6" w:rsidRDefault="00C05D11" w:rsidP="00C05D11">
      <w:pPr>
        <w:spacing w:after="0"/>
        <w:jc w:val="center"/>
        <w:rPr>
          <w:rFonts w:ascii="Times New Roman" w:hAnsi="Times New Roman"/>
          <w:b/>
        </w:rPr>
      </w:pPr>
    </w:p>
    <w:p w14:paraId="27ADF861" w14:textId="77777777" w:rsidR="00C05D11" w:rsidRPr="00B21EA6" w:rsidRDefault="00C05D11" w:rsidP="00C05D11">
      <w:pPr>
        <w:spacing w:after="0"/>
        <w:jc w:val="center"/>
        <w:rPr>
          <w:rFonts w:ascii="Times New Roman" w:hAnsi="Times New Roman"/>
          <w:b/>
        </w:rPr>
      </w:pPr>
    </w:p>
    <w:p w14:paraId="581E7768" w14:textId="77777777" w:rsidR="00C05D11" w:rsidRPr="00B21EA6" w:rsidRDefault="00C05D11" w:rsidP="00C05D11">
      <w:pPr>
        <w:spacing w:after="0"/>
        <w:jc w:val="center"/>
        <w:rPr>
          <w:rFonts w:ascii="Times New Roman" w:hAnsi="Times New Roman"/>
          <w:b/>
        </w:rPr>
      </w:pPr>
    </w:p>
    <w:p w14:paraId="23D7B1C7" w14:textId="77777777" w:rsidR="00C05D11" w:rsidRPr="00B21EA6" w:rsidRDefault="00C05D11" w:rsidP="00C05D11">
      <w:pPr>
        <w:spacing w:after="0"/>
        <w:jc w:val="center"/>
        <w:rPr>
          <w:rFonts w:ascii="Times New Roman" w:hAnsi="Times New Roman"/>
          <w:b/>
        </w:rPr>
      </w:pPr>
    </w:p>
    <w:p w14:paraId="24CBEB1F" w14:textId="77777777" w:rsidR="00C05D11" w:rsidRDefault="00C05D11" w:rsidP="00C05D11">
      <w:pPr>
        <w:spacing w:after="0"/>
        <w:jc w:val="both"/>
        <w:rPr>
          <w:rFonts w:ascii="Times New Roman" w:hAnsi="Times New Roman"/>
        </w:rPr>
      </w:pPr>
    </w:p>
    <w:p w14:paraId="2B546F9A" w14:textId="77777777" w:rsidR="00E47EED" w:rsidRDefault="00E47EED" w:rsidP="00C05D11">
      <w:pPr>
        <w:spacing w:after="0"/>
        <w:jc w:val="both"/>
        <w:rPr>
          <w:rFonts w:ascii="Times New Roman" w:hAnsi="Times New Roman"/>
        </w:rPr>
      </w:pPr>
    </w:p>
    <w:p w14:paraId="79030C6C" w14:textId="77777777" w:rsidR="00E47EED" w:rsidRDefault="00E47EED" w:rsidP="00C05D11">
      <w:pPr>
        <w:spacing w:after="0"/>
        <w:jc w:val="both"/>
        <w:rPr>
          <w:rFonts w:ascii="Times New Roman" w:hAnsi="Times New Roman"/>
        </w:rPr>
      </w:pPr>
    </w:p>
    <w:p w14:paraId="7DBEDE5D" w14:textId="77777777" w:rsidR="00E47EED" w:rsidRDefault="00E47EED" w:rsidP="00C05D11">
      <w:pPr>
        <w:spacing w:after="0"/>
        <w:jc w:val="both"/>
        <w:rPr>
          <w:rFonts w:ascii="Times New Roman" w:hAnsi="Times New Roman"/>
        </w:rPr>
      </w:pPr>
    </w:p>
    <w:p w14:paraId="3A06FEEE" w14:textId="77777777" w:rsidR="00E47EED" w:rsidRDefault="00E47EED" w:rsidP="00C05D11">
      <w:pPr>
        <w:spacing w:after="0"/>
        <w:jc w:val="both"/>
        <w:rPr>
          <w:rFonts w:ascii="Times New Roman" w:hAnsi="Times New Roman"/>
        </w:rPr>
      </w:pPr>
    </w:p>
    <w:p w14:paraId="6B5951E0" w14:textId="77777777" w:rsidR="00E47EED" w:rsidRDefault="00E47EED" w:rsidP="00C05D11">
      <w:pPr>
        <w:spacing w:after="0"/>
        <w:jc w:val="both"/>
        <w:rPr>
          <w:rFonts w:ascii="Times New Roman" w:hAnsi="Times New Roman"/>
        </w:rPr>
      </w:pPr>
    </w:p>
    <w:p w14:paraId="08FAD98F" w14:textId="77777777" w:rsidR="00E47EED" w:rsidRDefault="00E47EED" w:rsidP="00C05D11">
      <w:pPr>
        <w:spacing w:after="0"/>
        <w:jc w:val="both"/>
        <w:rPr>
          <w:rFonts w:ascii="Times New Roman" w:hAnsi="Times New Roman"/>
        </w:rPr>
      </w:pPr>
    </w:p>
    <w:p w14:paraId="2F2D92C7" w14:textId="77777777" w:rsidR="00E47EED" w:rsidRDefault="00E47EED" w:rsidP="00C05D11">
      <w:pPr>
        <w:spacing w:after="0"/>
        <w:jc w:val="both"/>
        <w:rPr>
          <w:rFonts w:ascii="Times New Roman" w:hAnsi="Times New Roman"/>
        </w:rPr>
      </w:pPr>
    </w:p>
    <w:p w14:paraId="6A8700B9" w14:textId="77777777" w:rsidR="00E47EED" w:rsidRDefault="00E47EED" w:rsidP="00C05D11">
      <w:pPr>
        <w:spacing w:after="0"/>
        <w:jc w:val="both"/>
        <w:rPr>
          <w:rFonts w:ascii="Times New Roman" w:hAnsi="Times New Roman"/>
        </w:rPr>
      </w:pPr>
    </w:p>
    <w:p w14:paraId="50859A8A" w14:textId="77777777" w:rsidR="00E47EED" w:rsidRDefault="00E47EED" w:rsidP="00C05D11">
      <w:pPr>
        <w:spacing w:after="0"/>
        <w:jc w:val="both"/>
        <w:rPr>
          <w:rFonts w:ascii="Times New Roman" w:hAnsi="Times New Roman"/>
        </w:rPr>
      </w:pPr>
    </w:p>
    <w:p w14:paraId="319A9BC9" w14:textId="77777777" w:rsidR="00E47EED" w:rsidRDefault="00E47EED" w:rsidP="00C05D11">
      <w:pPr>
        <w:spacing w:after="0"/>
        <w:jc w:val="both"/>
        <w:rPr>
          <w:rFonts w:ascii="Times New Roman" w:hAnsi="Times New Roman"/>
        </w:rPr>
      </w:pPr>
    </w:p>
    <w:p w14:paraId="1597DE2B" w14:textId="77777777" w:rsidR="00E47EED" w:rsidRDefault="00E47EED" w:rsidP="00C05D11">
      <w:pPr>
        <w:spacing w:after="0"/>
        <w:jc w:val="both"/>
        <w:rPr>
          <w:rFonts w:ascii="Times New Roman" w:hAnsi="Times New Roman"/>
        </w:rPr>
      </w:pPr>
    </w:p>
    <w:p w14:paraId="7D4A53E4" w14:textId="77777777" w:rsidR="00E47EED" w:rsidRDefault="00E47EED" w:rsidP="00C05D11">
      <w:pPr>
        <w:spacing w:after="0"/>
        <w:jc w:val="both"/>
        <w:rPr>
          <w:rFonts w:ascii="Times New Roman" w:hAnsi="Times New Roman"/>
        </w:rPr>
      </w:pPr>
    </w:p>
    <w:p w14:paraId="23ED746B" w14:textId="77777777" w:rsidR="00E47EED" w:rsidRDefault="00E47EED" w:rsidP="00C05D11">
      <w:pPr>
        <w:spacing w:after="0"/>
        <w:jc w:val="both"/>
        <w:rPr>
          <w:rFonts w:ascii="Times New Roman" w:hAnsi="Times New Roman"/>
        </w:rPr>
      </w:pPr>
    </w:p>
    <w:p w14:paraId="3E07D735" w14:textId="77777777" w:rsidR="004A2965" w:rsidRDefault="004A2965" w:rsidP="00C05D11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DD7E904" w14:textId="77777777" w:rsidR="00C05D11" w:rsidRDefault="00C05D11" w:rsidP="00C05D11">
      <w:pPr>
        <w:jc w:val="center"/>
        <w:rPr>
          <w:rFonts w:ascii="Times New Roman" w:hAnsi="Times New Roman"/>
          <w:b/>
          <w:sz w:val="32"/>
          <w:szCs w:val="32"/>
        </w:rPr>
      </w:pPr>
      <w:r w:rsidRPr="00D94ECC">
        <w:rPr>
          <w:rFonts w:ascii="Times New Roman" w:hAnsi="Times New Roman"/>
          <w:b/>
          <w:sz w:val="32"/>
          <w:szCs w:val="32"/>
        </w:rPr>
        <w:lastRenderedPageBreak/>
        <w:t>Пояснительная записка</w:t>
      </w:r>
    </w:p>
    <w:p w14:paraId="6F131358" w14:textId="77777777" w:rsidR="004A2965" w:rsidRPr="00D94ECC" w:rsidRDefault="004A2965" w:rsidP="00C05D11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9DA0F74" w14:textId="77777777" w:rsidR="00C05D11" w:rsidRPr="00D94ECC" w:rsidRDefault="00C05D11" w:rsidP="00C05D11">
      <w:pPr>
        <w:tabs>
          <w:tab w:val="left" w:pos="190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>Рабочая программа учебного предмета  русский язык для</w:t>
      </w:r>
      <w:r>
        <w:rPr>
          <w:rFonts w:ascii="Times New Roman" w:hAnsi="Times New Roman"/>
          <w:sz w:val="28"/>
          <w:szCs w:val="28"/>
        </w:rPr>
        <w:t xml:space="preserve"> 7 класса составлена на основе п</w:t>
      </w:r>
      <w:r w:rsidRPr="00D94ECC">
        <w:rPr>
          <w:rFonts w:ascii="Times New Roman" w:hAnsi="Times New Roman"/>
          <w:sz w:val="28"/>
          <w:szCs w:val="28"/>
        </w:rPr>
        <w:t>римерной программы основного общег</w:t>
      </w:r>
      <w:r>
        <w:rPr>
          <w:rFonts w:ascii="Times New Roman" w:hAnsi="Times New Roman"/>
          <w:sz w:val="28"/>
          <w:szCs w:val="28"/>
        </w:rPr>
        <w:t>о образования по русскому языку</w:t>
      </w:r>
      <w:r w:rsidRPr="00D94ECC">
        <w:rPr>
          <w:rFonts w:ascii="Times New Roman" w:hAnsi="Times New Roman"/>
          <w:sz w:val="28"/>
          <w:szCs w:val="28"/>
        </w:rPr>
        <w:t xml:space="preserve"> для обучающихся 7 класса общеобразовательных учреждений авторов: </w:t>
      </w:r>
      <w:proofErr w:type="spellStart"/>
      <w:r w:rsidRPr="00D94ECC">
        <w:rPr>
          <w:rFonts w:ascii="Times New Roman" w:hAnsi="Times New Roman"/>
          <w:sz w:val="28"/>
          <w:szCs w:val="28"/>
        </w:rPr>
        <w:t>М.Баранов</w:t>
      </w:r>
      <w:proofErr w:type="spellEnd"/>
      <w:r w:rsidRPr="00D94ECC">
        <w:rPr>
          <w:rFonts w:ascii="Times New Roman" w:hAnsi="Times New Roman"/>
          <w:sz w:val="28"/>
          <w:szCs w:val="28"/>
        </w:rPr>
        <w:t xml:space="preserve">, Т.А. Ладыженская, </w:t>
      </w:r>
      <w:proofErr w:type="spellStart"/>
      <w:r w:rsidRPr="00D94ECC">
        <w:rPr>
          <w:rFonts w:ascii="Times New Roman" w:hAnsi="Times New Roman"/>
          <w:sz w:val="28"/>
          <w:szCs w:val="28"/>
        </w:rPr>
        <w:t>Н.М.Шанский</w:t>
      </w:r>
      <w:proofErr w:type="spellEnd"/>
      <w:r w:rsidRPr="00D94ECC">
        <w:rPr>
          <w:rFonts w:ascii="Times New Roman" w:hAnsi="Times New Roman"/>
          <w:sz w:val="28"/>
          <w:szCs w:val="28"/>
        </w:rPr>
        <w:t>.  Русский язык. Программы общеобразовательных учреждений. 5-9 классы. М.: Просвещение, 2010,</w:t>
      </w:r>
    </w:p>
    <w:p w14:paraId="4D8FB1FA" w14:textId="77777777" w:rsidR="00C05D11" w:rsidRPr="00D94ECC" w:rsidRDefault="00C05D11" w:rsidP="00C05D11">
      <w:pPr>
        <w:jc w:val="both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>которая соответствует федеральному компоненту государственного образовательного стандарта 2004г.</w:t>
      </w:r>
    </w:p>
    <w:p w14:paraId="1CAB9FAF" w14:textId="77777777" w:rsidR="00C05D11" w:rsidRPr="00D94ECC" w:rsidRDefault="00C05D11" w:rsidP="00C05D11">
      <w:pPr>
        <w:pStyle w:val="a8"/>
        <w:spacing w:line="276" w:lineRule="auto"/>
        <w:ind w:firstLine="708"/>
        <w:rPr>
          <w:b/>
          <w:sz w:val="28"/>
          <w:szCs w:val="28"/>
        </w:rPr>
      </w:pPr>
      <w:r w:rsidRPr="00D94ECC">
        <w:rPr>
          <w:b/>
          <w:sz w:val="28"/>
          <w:szCs w:val="28"/>
        </w:rPr>
        <w:t>Цели</w:t>
      </w:r>
      <w:r>
        <w:rPr>
          <w:b/>
          <w:sz w:val="28"/>
          <w:szCs w:val="28"/>
        </w:rPr>
        <w:t xml:space="preserve"> и задачи</w:t>
      </w:r>
      <w:r w:rsidRPr="00D94ECC">
        <w:rPr>
          <w:b/>
          <w:sz w:val="28"/>
          <w:szCs w:val="28"/>
        </w:rPr>
        <w:t xml:space="preserve"> изучения предмета:</w:t>
      </w:r>
    </w:p>
    <w:p w14:paraId="7F19CA92" w14:textId="77777777" w:rsidR="00C05D11" w:rsidRPr="00D94ECC" w:rsidRDefault="00C05D11" w:rsidP="00C05D11">
      <w:pPr>
        <w:pStyle w:val="a8"/>
        <w:spacing w:line="276" w:lineRule="auto"/>
        <w:rPr>
          <w:sz w:val="28"/>
          <w:szCs w:val="28"/>
        </w:rPr>
      </w:pPr>
      <w:r w:rsidRPr="00D94ECC">
        <w:rPr>
          <w:sz w:val="28"/>
          <w:szCs w:val="28"/>
        </w:rPr>
        <w:t>-воспитание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</w:p>
    <w:p w14:paraId="1B7D469E" w14:textId="77777777" w:rsidR="00C05D11" w:rsidRPr="00D94ECC" w:rsidRDefault="00C05D11" w:rsidP="00C05D11">
      <w:pPr>
        <w:pStyle w:val="a8"/>
        <w:spacing w:line="276" w:lineRule="auto"/>
        <w:rPr>
          <w:sz w:val="28"/>
          <w:szCs w:val="28"/>
        </w:rPr>
      </w:pPr>
      <w:r w:rsidRPr="00D94ECC">
        <w:rPr>
          <w:sz w:val="28"/>
          <w:szCs w:val="28"/>
        </w:rPr>
        <w:t xml:space="preserve">-овладение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D94ECC">
        <w:rPr>
          <w:sz w:val="28"/>
          <w:szCs w:val="28"/>
        </w:rPr>
        <w:t>общеучебными</w:t>
      </w:r>
      <w:proofErr w:type="spellEnd"/>
      <w:r w:rsidRPr="00D94ECC">
        <w:rPr>
          <w:sz w:val="28"/>
          <w:szCs w:val="28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14:paraId="300ACD60" w14:textId="77777777" w:rsidR="00C05D11" w:rsidRPr="00D94ECC" w:rsidRDefault="00C05D11" w:rsidP="00C05D11">
      <w:pPr>
        <w:pStyle w:val="a8"/>
        <w:spacing w:line="276" w:lineRule="auto"/>
        <w:rPr>
          <w:sz w:val="28"/>
          <w:szCs w:val="28"/>
        </w:rPr>
      </w:pPr>
      <w:r w:rsidRPr="00D94ECC">
        <w:rPr>
          <w:sz w:val="28"/>
          <w:szCs w:val="28"/>
        </w:rPr>
        <w:t>-освоение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14:paraId="2975BBA3" w14:textId="77777777" w:rsidR="00C05D11" w:rsidRPr="00D94ECC" w:rsidRDefault="00C05D11" w:rsidP="00C05D11">
      <w:pPr>
        <w:pStyle w:val="a8"/>
        <w:spacing w:line="276" w:lineRule="auto"/>
        <w:rPr>
          <w:sz w:val="28"/>
          <w:szCs w:val="28"/>
        </w:rPr>
      </w:pPr>
      <w:r w:rsidRPr="00D94ECC">
        <w:rPr>
          <w:sz w:val="28"/>
          <w:szCs w:val="28"/>
        </w:rPr>
        <w:t>-развитие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14:paraId="24AC14F0" w14:textId="77777777" w:rsidR="00C05D11" w:rsidRPr="00D94ECC" w:rsidRDefault="00C05D11" w:rsidP="00C05D11">
      <w:pPr>
        <w:pStyle w:val="a8"/>
        <w:spacing w:line="276" w:lineRule="auto"/>
        <w:rPr>
          <w:sz w:val="28"/>
          <w:szCs w:val="28"/>
        </w:rPr>
      </w:pPr>
      <w:r w:rsidRPr="00D94ECC">
        <w:rPr>
          <w:sz w:val="28"/>
          <w:szCs w:val="28"/>
        </w:rPr>
        <w:t>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14:paraId="78AC01EB" w14:textId="77777777" w:rsidR="00C05D11" w:rsidRPr="00D94ECC" w:rsidRDefault="00C05D11" w:rsidP="00C05D11">
      <w:pPr>
        <w:pStyle w:val="af2"/>
        <w:widowControl w:val="0"/>
        <w:spacing w:after="0"/>
        <w:rPr>
          <w:sz w:val="28"/>
          <w:szCs w:val="28"/>
        </w:rPr>
      </w:pPr>
      <w:r w:rsidRPr="00D94ECC">
        <w:rPr>
          <w:sz w:val="28"/>
          <w:szCs w:val="28"/>
        </w:rPr>
        <w:t xml:space="preserve">Изучение русского языка в 7 классе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14:paraId="79D28031" w14:textId="77777777" w:rsidR="00C05D11" w:rsidRPr="00D94ECC" w:rsidRDefault="00C05D11" w:rsidP="00C05D11">
      <w:pPr>
        <w:pStyle w:val="af2"/>
        <w:widowControl w:val="0"/>
        <w:spacing w:after="0"/>
        <w:rPr>
          <w:sz w:val="28"/>
          <w:szCs w:val="28"/>
        </w:rPr>
      </w:pPr>
      <w:r w:rsidRPr="00D94ECC">
        <w:rPr>
          <w:b/>
          <w:sz w:val="28"/>
          <w:szCs w:val="28"/>
        </w:rPr>
        <w:t xml:space="preserve">Приоритетной задачей </w:t>
      </w:r>
      <w:r w:rsidRPr="00D94ECC">
        <w:rPr>
          <w:sz w:val="28"/>
          <w:szCs w:val="28"/>
        </w:rPr>
        <w:t xml:space="preserve">  обучения в 7классе является  развитие речевой и мыслительной деятельности учащихся; коммуникативных умений и навыков, </w:t>
      </w:r>
      <w:r w:rsidRPr="00D94ECC">
        <w:rPr>
          <w:sz w:val="28"/>
          <w:szCs w:val="28"/>
        </w:rPr>
        <w:lastRenderedPageBreak/>
        <w:t xml:space="preserve">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взаимопониманию, потребности в речевом самосовершенствовании. </w:t>
      </w:r>
    </w:p>
    <w:p w14:paraId="1B8CC054" w14:textId="77777777" w:rsidR="00C05D11" w:rsidRPr="00C05D11" w:rsidRDefault="00C05D11" w:rsidP="00C05D11">
      <w:pPr>
        <w:jc w:val="both"/>
        <w:rPr>
          <w:rFonts w:ascii="Times New Roman" w:hAnsi="Times New Roman"/>
          <w:b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 xml:space="preserve">Программа рассчитана на </w:t>
      </w:r>
      <w:r w:rsidR="00564F9A">
        <w:rPr>
          <w:rFonts w:ascii="Times New Roman" w:hAnsi="Times New Roman"/>
          <w:b/>
          <w:sz w:val="28"/>
          <w:szCs w:val="28"/>
        </w:rPr>
        <w:t>136</w:t>
      </w:r>
      <w:r w:rsidRPr="00D94ECC">
        <w:rPr>
          <w:rFonts w:ascii="Times New Roman" w:hAnsi="Times New Roman"/>
          <w:b/>
          <w:sz w:val="28"/>
          <w:szCs w:val="28"/>
        </w:rPr>
        <w:t xml:space="preserve"> часов</w:t>
      </w:r>
    </w:p>
    <w:p w14:paraId="01BB18FB" w14:textId="77777777" w:rsidR="00C05D11" w:rsidRPr="00D94ECC" w:rsidRDefault="00C05D11" w:rsidP="00C05D11">
      <w:pPr>
        <w:jc w:val="both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>Содержание программы направлено на освоение обучающимися базовых знаний и формирование базовых компетентностей, что соответствует требованиям основной образовательной программы основного общего образования. Рабочая программа включает  темы, предусмотренные для изучения  примерной программой по русскому языку и все темы авторской программы учебного предмета, в которых учтены требования федерального компонента государственного образовательного стандарта 2004г.</w:t>
      </w:r>
    </w:p>
    <w:p w14:paraId="01BA0D16" w14:textId="77777777" w:rsidR="00C05D11" w:rsidRPr="00D94ECC" w:rsidRDefault="00C05D11" w:rsidP="00C05D11">
      <w:pPr>
        <w:jc w:val="both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>.</w:t>
      </w:r>
    </w:p>
    <w:p w14:paraId="5994A570" w14:textId="77777777" w:rsidR="00C05D11" w:rsidRPr="00D94ECC" w:rsidRDefault="00C05D11" w:rsidP="00C05D11">
      <w:pPr>
        <w:pStyle w:val="a5"/>
        <w:spacing w:after="0"/>
        <w:rPr>
          <w:rFonts w:ascii="Times New Roman" w:hAnsi="Times New Roman"/>
          <w:b/>
          <w:sz w:val="28"/>
          <w:szCs w:val="28"/>
        </w:rPr>
      </w:pPr>
    </w:p>
    <w:p w14:paraId="369B9D1D" w14:textId="77777777" w:rsidR="00C05D11" w:rsidRPr="00D94ECC" w:rsidRDefault="00C05D11" w:rsidP="00C05D11">
      <w:pPr>
        <w:pStyle w:val="a5"/>
        <w:spacing w:after="0"/>
        <w:rPr>
          <w:rFonts w:ascii="Times New Roman" w:hAnsi="Times New Roman"/>
          <w:b/>
          <w:sz w:val="28"/>
          <w:szCs w:val="28"/>
        </w:rPr>
      </w:pPr>
    </w:p>
    <w:p w14:paraId="0AE73529" w14:textId="77777777" w:rsidR="00C05D11" w:rsidRPr="00D94ECC" w:rsidRDefault="00C05D11" w:rsidP="00C05D11">
      <w:pPr>
        <w:pStyle w:val="a5"/>
        <w:spacing w:after="0"/>
        <w:rPr>
          <w:rFonts w:ascii="Times New Roman" w:hAnsi="Times New Roman"/>
          <w:b/>
          <w:sz w:val="32"/>
          <w:szCs w:val="32"/>
        </w:rPr>
      </w:pPr>
      <w:r w:rsidRPr="00D94ECC">
        <w:rPr>
          <w:rFonts w:ascii="Times New Roman" w:hAnsi="Times New Roman"/>
          <w:b/>
          <w:sz w:val="32"/>
          <w:szCs w:val="32"/>
        </w:rPr>
        <w:t>Планируемые результаты освоения учебного предмета.</w:t>
      </w:r>
    </w:p>
    <w:p w14:paraId="62EF0E47" w14:textId="77777777" w:rsidR="00C05D11" w:rsidRPr="00D94ECC" w:rsidRDefault="00C05D11" w:rsidP="00C05D11">
      <w:pPr>
        <w:pStyle w:val="a5"/>
        <w:spacing w:after="0"/>
        <w:rPr>
          <w:rFonts w:ascii="Times New Roman" w:hAnsi="Times New Roman"/>
          <w:b/>
          <w:sz w:val="28"/>
          <w:szCs w:val="28"/>
        </w:rPr>
      </w:pPr>
    </w:p>
    <w:p w14:paraId="0803B654" w14:textId="77777777" w:rsidR="00C05D11" w:rsidRPr="00D94ECC" w:rsidRDefault="00C05D11" w:rsidP="00C05D11">
      <w:pPr>
        <w:pStyle w:val="a5"/>
        <w:spacing w:after="0"/>
        <w:rPr>
          <w:rFonts w:ascii="Times New Roman" w:hAnsi="Times New Roman"/>
          <w:b/>
          <w:sz w:val="28"/>
          <w:szCs w:val="28"/>
        </w:rPr>
      </w:pPr>
      <w:r w:rsidRPr="00D94ECC">
        <w:rPr>
          <w:rFonts w:ascii="Times New Roman" w:hAnsi="Times New Roman"/>
          <w:b/>
          <w:sz w:val="28"/>
          <w:szCs w:val="28"/>
        </w:rPr>
        <w:t>Личностные, метапредметные, предметные результаты</w:t>
      </w:r>
    </w:p>
    <w:p w14:paraId="117663A6" w14:textId="77777777" w:rsidR="00C05D11" w:rsidRPr="00D94ECC" w:rsidRDefault="00C05D11" w:rsidP="00C05D1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b/>
          <w:sz w:val="28"/>
          <w:szCs w:val="28"/>
        </w:rPr>
        <w:t>Личностными результатами</w:t>
      </w:r>
      <w:r w:rsidRPr="00D94ECC">
        <w:rPr>
          <w:rFonts w:ascii="Times New Roman" w:hAnsi="Times New Roman"/>
          <w:sz w:val="28"/>
          <w:szCs w:val="28"/>
        </w:rPr>
        <w:t xml:space="preserve"> освоения выпускниками основной школы программы по русскому (родному) языку являются:</w:t>
      </w:r>
    </w:p>
    <w:p w14:paraId="05D99473" w14:textId="77777777" w:rsidR="00C05D11" w:rsidRPr="00D94ECC" w:rsidRDefault="00C05D11" w:rsidP="00C05D11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14:paraId="0720BBA6" w14:textId="77777777" w:rsidR="00C05D11" w:rsidRPr="00D94ECC" w:rsidRDefault="00C05D11" w:rsidP="00C05D11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14:paraId="0DCB87CE" w14:textId="77777777" w:rsidR="00C05D11" w:rsidRPr="00D94ECC" w:rsidRDefault="00C05D11" w:rsidP="00C05D11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14:paraId="54259BAA" w14:textId="77777777" w:rsidR="00C05D11" w:rsidRPr="00D94ECC" w:rsidRDefault="00C05D11" w:rsidP="00C05D11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b/>
          <w:sz w:val="28"/>
          <w:szCs w:val="28"/>
        </w:rPr>
        <w:t>Метапредметными результатами</w:t>
      </w:r>
      <w:r w:rsidRPr="00D94ECC">
        <w:rPr>
          <w:rFonts w:ascii="Times New Roman" w:hAnsi="Times New Roman"/>
          <w:sz w:val="28"/>
          <w:szCs w:val="28"/>
        </w:rPr>
        <w:t xml:space="preserve"> освоения выпускниками основной школы программы по русскому (родному) языку являются:</w:t>
      </w:r>
    </w:p>
    <w:p w14:paraId="41D19A94" w14:textId="77777777" w:rsidR="00C05D11" w:rsidRPr="00D94ECC" w:rsidRDefault="00C05D11" w:rsidP="00C05D11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>владение всеми видами речевой деятельности:</w:t>
      </w:r>
    </w:p>
    <w:p w14:paraId="21240718" w14:textId="77777777" w:rsidR="00C05D11" w:rsidRPr="00D94ECC" w:rsidRDefault="00C05D11" w:rsidP="00C05D11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>адекватное понимание информации устного и письменного сообщения;</w:t>
      </w:r>
    </w:p>
    <w:p w14:paraId="7E30E9B3" w14:textId="77777777" w:rsidR="00C05D11" w:rsidRPr="00D94ECC" w:rsidRDefault="00C05D11" w:rsidP="00C05D11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>владение разными видами чтения;</w:t>
      </w:r>
    </w:p>
    <w:p w14:paraId="35826AE5" w14:textId="77777777" w:rsidR="00C05D11" w:rsidRPr="00D94ECC" w:rsidRDefault="00C05D11" w:rsidP="00C05D11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</w:r>
    </w:p>
    <w:p w14:paraId="674B9833" w14:textId="77777777" w:rsidR="00C05D11" w:rsidRPr="00D94ECC" w:rsidRDefault="00C05D11" w:rsidP="00C05D11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>овладение приёмами отбора и систематизации материала на определённую тему;</w:t>
      </w:r>
    </w:p>
    <w:p w14:paraId="5A1AC188" w14:textId="77777777" w:rsidR="00C05D11" w:rsidRPr="00D94ECC" w:rsidRDefault="00C05D11" w:rsidP="00C05D11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14:paraId="4F7F528D" w14:textId="77777777" w:rsidR="00C05D11" w:rsidRPr="00D94ECC" w:rsidRDefault="00C05D11" w:rsidP="00C05D11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lastRenderedPageBreak/>
        <w:t>умение воспроизводить прослушанный или прочитанный текст с разной степенью свёрнутости;</w:t>
      </w:r>
    </w:p>
    <w:p w14:paraId="628EC463" w14:textId="77777777" w:rsidR="00C05D11" w:rsidRPr="00D94ECC" w:rsidRDefault="00C05D11" w:rsidP="00C05D11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>способность свободно, правильно излагать свои мысли в устной и письменной форме;</w:t>
      </w:r>
    </w:p>
    <w:p w14:paraId="1A10E9A7" w14:textId="77777777" w:rsidR="00C05D11" w:rsidRPr="00D94ECC" w:rsidRDefault="00C05D11" w:rsidP="00C05D11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14:paraId="15E05D6C" w14:textId="77777777" w:rsidR="00C05D11" w:rsidRPr="00D94ECC" w:rsidRDefault="00C05D11" w:rsidP="00C05D11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>умение выступать перед аудиторией сверстников с небольшими сообщениями, докладами;</w:t>
      </w:r>
    </w:p>
    <w:p w14:paraId="5B6CC316" w14:textId="77777777" w:rsidR="00C05D11" w:rsidRPr="00D94ECC" w:rsidRDefault="00C05D11" w:rsidP="00C05D11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т. д.);</w:t>
      </w:r>
    </w:p>
    <w:p w14:paraId="76850E70" w14:textId="77777777" w:rsidR="00C05D11" w:rsidRPr="00D94ECC" w:rsidRDefault="00C05D11" w:rsidP="00C05D11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>коммуникативно целесообразное взаимодействие с окружающими людьми в процессе речевого общения, совместного выполнения каких-либо задач,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14:paraId="6987CAA8" w14:textId="77777777" w:rsidR="00C05D11" w:rsidRPr="00D94ECC" w:rsidRDefault="00C05D11" w:rsidP="00C05D11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b/>
          <w:sz w:val="28"/>
          <w:szCs w:val="28"/>
        </w:rPr>
        <w:t xml:space="preserve">Предметными результатами </w:t>
      </w:r>
      <w:r w:rsidRPr="00D94ECC">
        <w:rPr>
          <w:rFonts w:ascii="Times New Roman" w:hAnsi="Times New Roman"/>
          <w:sz w:val="28"/>
          <w:szCs w:val="28"/>
        </w:rPr>
        <w:t>освоения выпускниками основной школы программы по русскому(родному) языку являются:</w:t>
      </w:r>
    </w:p>
    <w:p w14:paraId="1976857F" w14:textId="77777777" w:rsidR="00C05D11" w:rsidRPr="00D94ECC" w:rsidRDefault="00C05D11" w:rsidP="00C05D11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14:paraId="72EC1347" w14:textId="77777777" w:rsidR="00C05D11" w:rsidRPr="00D94ECC" w:rsidRDefault="00C05D11" w:rsidP="00C05D11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>понимание места родного языка в системе гуманитарных наук и его роли в образовании в целом;</w:t>
      </w:r>
    </w:p>
    <w:p w14:paraId="65AC8932" w14:textId="77777777" w:rsidR="00C05D11" w:rsidRPr="00D94ECC" w:rsidRDefault="00C05D11" w:rsidP="00C05D11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>усвоение основ научных знаний о родном языке; понимание взаимосвязи его уровней и единиц;</w:t>
      </w:r>
    </w:p>
    <w:p w14:paraId="27182D7D" w14:textId="77777777" w:rsidR="00C05D11" w:rsidRPr="00D94ECC" w:rsidRDefault="00C05D11" w:rsidP="00C05D11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>освоение базовых основ лингвистики;</w:t>
      </w:r>
    </w:p>
    <w:p w14:paraId="6595E495" w14:textId="77777777" w:rsidR="00C05D11" w:rsidRPr="00D94ECC" w:rsidRDefault="00C05D11" w:rsidP="00C05D11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 лексическими, грамматическими, орфографическими, пунктуационными), нормами речевого этикета;</w:t>
      </w:r>
    </w:p>
    <w:p w14:paraId="426F0F9B" w14:textId="77777777" w:rsidR="00C05D11" w:rsidRPr="00D94ECC" w:rsidRDefault="00C05D11" w:rsidP="00C05D11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>опознавание и анализ основных единиц языка, грамматических категорий языка;</w:t>
      </w:r>
    </w:p>
    <w:p w14:paraId="39B6813B" w14:textId="77777777" w:rsidR="00C05D11" w:rsidRPr="00D94ECC" w:rsidRDefault="00C05D11" w:rsidP="00C05D11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>проведение различных видов анализа слова, словосочетания, предложения и текста;</w:t>
      </w:r>
    </w:p>
    <w:p w14:paraId="298878B2" w14:textId="77777777" w:rsidR="00C05D11" w:rsidRPr="00D94ECC" w:rsidRDefault="00C05D11" w:rsidP="00C05D11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14:paraId="738B0A58" w14:textId="77777777" w:rsidR="00C05D11" w:rsidRPr="00D94ECC" w:rsidRDefault="00C05D11" w:rsidP="00C05D1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14:paraId="3818CF53" w14:textId="77777777" w:rsidR="00C05D11" w:rsidRPr="00D94ECC" w:rsidRDefault="00C05D11" w:rsidP="00C05D11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2AD678A6" w14:textId="77777777" w:rsidR="00C05D11" w:rsidRPr="00D94ECC" w:rsidRDefault="00C05D11" w:rsidP="00C05D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0DF3573" w14:textId="77777777" w:rsidR="00C05D11" w:rsidRPr="00D94ECC" w:rsidRDefault="00C05D11" w:rsidP="00C05D11">
      <w:pPr>
        <w:jc w:val="both"/>
        <w:rPr>
          <w:rFonts w:ascii="Times New Roman" w:hAnsi="Times New Roman"/>
          <w:sz w:val="28"/>
          <w:szCs w:val="28"/>
        </w:rPr>
      </w:pPr>
    </w:p>
    <w:p w14:paraId="0E1238A6" w14:textId="77777777" w:rsidR="00C05D11" w:rsidRPr="00D94ECC" w:rsidRDefault="00C05D11" w:rsidP="00C05D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 xml:space="preserve">При изучении предмета </w:t>
      </w:r>
      <w:proofErr w:type="gramStart"/>
      <w:r w:rsidRPr="00D94ECC">
        <w:rPr>
          <w:rFonts w:ascii="Times New Roman" w:hAnsi="Times New Roman"/>
          <w:sz w:val="28"/>
          <w:szCs w:val="28"/>
        </w:rPr>
        <w:t>используются  личностно</w:t>
      </w:r>
      <w:proofErr w:type="gramEnd"/>
      <w:r w:rsidRPr="00D94ECC">
        <w:rPr>
          <w:rFonts w:ascii="Times New Roman" w:hAnsi="Times New Roman"/>
          <w:sz w:val="28"/>
          <w:szCs w:val="28"/>
        </w:rPr>
        <w:t xml:space="preserve"> - ориентированный,  деятельностный  подходы. </w:t>
      </w:r>
    </w:p>
    <w:p w14:paraId="6C13F0CD" w14:textId="77777777" w:rsidR="00C05D11" w:rsidRPr="00D94ECC" w:rsidRDefault="00C05D11" w:rsidP="00C05D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b/>
          <w:sz w:val="28"/>
          <w:szCs w:val="28"/>
        </w:rPr>
        <w:t>Основные средства обучения</w:t>
      </w:r>
      <w:r w:rsidRPr="00D94ECC">
        <w:rPr>
          <w:rFonts w:ascii="Times New Roman" w:hAnsi="Times New Roman"/>
          <w:sz w:val="28"/>
          <w:szCs w:val="28"/>
        </w:rPr>
        <w:t>:</w:t>
      </w:r>
    </w:p>
    <w:p w14:paraId="5409CC2A" w14:textId="77777777" w:rsidR="00C05D11" w:rsidRPr="00D94ECC" w:rsidRDefault="00C05D11" w:rsidP="00C05D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 xml:space="preserve"> На уроках планируется использование интерактивной доски, мультимедийных презентаций, созданных учителем,  работа с интерактивными плакатами, таблицами, тестами.</w:t>
      </w:r>
    </w:p>
    <w:p w14:paraId="16EA47D8" w14:textId="77777777" w:rsidR="00C05D11" w:rsidRPr="00D94ECC" w:rsidRDefault="00C05D11" w:rsidP="00C05D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 xml:space="preserve">Специфические </w:t>
      </w:r>
      <w:r w:rsidRPr="00D94ECC">
        <w:rPr>
          <w:rFonts w:ascii="Times New Roman" w:hAnsi="Times New Roman"/>
          <w:b/>
          <w:sz w:val="28"/>
          <w:szCs w:val="28"/>
        </w:rPr>
        <w:t>формы контроля</w:t>
      </w:r>
      <w:r w:rsidRPr="00D94ECC">
        <w:rPr>
          <w:rFonts w:ascii="Times New Roman" w:hAnsi="Times New Roman"/>
          <w:sz w:val="28"/>
          <w:szCs w:val="28"/>
        </w:rPr>
        <w:t xml:space="preserve"> освоения обучающимися содержания общеобразовательной программы </w:t>
      </w:r>
      <w:proofErr w:type="gramStart"/>
      <w:r w:rsidRPr="00D94ECC">
        <w:rPr>
          <w:rFonts w:ascii="Times New Roman" w:hAnsi="Times New Roman"/>
          <w:sz w:val="28"/>
          <w:szCs w:val="28"/>
        </w:rPr>
        <w:t xml:space="preserve">по  </w:t>
      </w:r>
      <w:proofErr w:type="spellStart"/>
      <w:r w:rsidRPr="00D94ECC">
        <w:rPr>
          <w:rFonts w:ascii="Times New Roman" w:hAnsi="Times New Roman"/>
          <w:sz w:val="28"/>
          <w:szCs w:val="28"/>
        </w:rPr>
        <w:t>русскомуязыку</w:t>
      </w:r>
      <w:proofErr w:type="gramEnd"/>
      <w:r w:rsidRPr="00D94ECC">
        <w:rPr>
          <w:rFonts w:ascii="Times New Roman" w:hAnsi="Times New Roman"/>
          <w:sz w:val="28"/>
          <w:szCs w:val="28"/>
        </w:rPr>
        <w:t>:диктант</w:t>
      </w:r>
      <w:proofErr w:type="spellEnd"/>
      <w:r w:rsidRPr="00D94ECC">
        <w:rPr>
          <w:rFonts w:ascii="Times New Roman" w:hAnsi="Times New Roman"/>
          <w:sz w:val="28"/>
          <w:szCs w:val="28"/>
        </w:rPr>
        <w:t>, изложение, сочинение, тестирование.</w:t>
      </w:r>
    </w:p>
    <w:p w14:paraId="34D2E21E" w14:textId="77777777" w:rsidR="00C05D11" w:rsidRPr="00D94ECC" w:rsidRDefault="00C05D11" w:rsidP="00C05D11">
      <w:pPr>
        <w:pStyle w:val="aa"/>
        <w:kinsoku w:val="0"/>
        <w:overflowPunct w:val="0"/>
        <w:spacing w:before="0" w:after="0"/>
        <w:jc w:val="center"/>
        <w:textAlignment w:val="baseline"/>
        <w:rPr>
          <w:b/>
          <w:sz w:val="28"/>
          <w:szCs w:val="28"/>
        </w:rPr>
      </w:pPr>
    </w:p>
    <w:p w14:paraId="193958AA" w14:textId="77777777" w:rsidR="00C05D11" w:rsidRPr="00DB0643" w:rsidRDefault="00C05D11" w:rsidP="00C05D11">
      <w:pPr>
        <w:pStyle w:val="aa"/>
        <w:kinsoku w:val="0"/>
        <w:overflowPunct w:val="0"/>
        <w:jc w:val="center"/>
        <w:textAlignment w:val="baseline"/>
        <w:rPr>
          <w:b/>
          <w:sz w:val="32"/>
          <w:szCs w:val="32"/>
        </w:rPr>
      </w:pPr>
      <w:r w:rsidRPr="00DB0643">
        <w:rPr>
          <w:b/>
          <w:sz w:val="32"/>
          <w:szCs w:val="32"/>
        </w:rPr>
        <w:t xml:space="preserve">Содержание учебного предмета </w:t>
      </w:r>
    </w:p>
    <w:p w14:paraId="480B3B56" w14:textId="77777777" w:rsidR="00C05D11" w:rsidRPr="00D94ECC" w:rsidRDefault="00C05D11" w:rsidP="00C05D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1F03A51" w14:textId="77777777" w:rsidR="00C05D11" w:rsidRPr="00D94ECC" w:rsidRDefault="00C05D11" w:rsidP="00C05D11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D94ECC">
        <w:rPr>
          <w:rFonts w:ascii="Times New Roman" w:hAnsi="Times New Roman"/>
          <w:sz w:val="28"/>
          <w:szCs w:val="28"/>
        </w:rPr>
        <w:t>Введение.Русский</w:t>
      </w:r>
      <w:proofErr w:type="spellEnd"/>
      <w:r w:rsidRPr="00D94ECC">
        <w:rPr>
          <w:rFonts w:ascii="Times New Roman" w:hAnsi="Times New Roman"/>
          <w:sz w:val="28"/>
          <w:szCs w:val="28"/>
        </w:rPr>
        <w:t xml:space="preserve"> язык как развивающееся явление </w:t>
      </w:r>
    </w:p>
    <w:p w14:paraId="27FA1ABB" w14:textId="77777777" w:rsidR="00C05D11" w:rsidRPr="00D94ECC" w:rsidRDefault="00C05D11" w:rsidP="00C05D11">
      <w:pPr>
        <w:spacing w:after="0"/>
        <w:rPr>
          <w:rFonts w:ascii="Times New Roman" w:hAnsi="Times New Roman"/>
          <w:b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 xml:space="preserve">ПОВТОРЕНИЕ ПРОЙДЕННОГО В 5-6-ых КЛАССАХ </w:t>
      </w:r>
    </w:p>
    <w:p w14:paraId="40E04197" w14:textId="77777777" w:rsidR="00C05D11" w:rsidRPr="00D94ECC" w:rsidRDefault="00C05D11" w:rsidP="00C05D1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94ECC">
        <w:rPr>
          <w:rFonts w:ascii="Times New Roman" w:hAnsi="Times New Roman"/>
          <w:b/>
          <w:i/>
          <w:sz w:val="28"/>
          <w:szCs w:val="28"/>
        </w:rPr>
        <w:t xml:space="preserve">Причастие </w:t>
      </w:r>
    </w:p>
    <w:p w14:paraId="76410688" w14:textId="77777777" w:rsidR="00C05D11" w:rsidRPr="00D94ECC" w:rsidRDefault="00C05D11" w:rsidP="00C05D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>I. Повторение пройденного о глаголе в V и VI классах. Причастие. Свойства прилагательных и глаголов у причас</w:t>
      </w:r>
      <w:r w:rsidRPr="00D94ECC">
        <w:rPr>
          <w:rFonts w:ascii="Times New Roman" w:hAnsi="Times New Roman"/>
          <w:sz w:val="28"/>
          <w:szCs w:val="28"/>
        </w:rPr>
        <w:softHyphen/>
        <w:t>тия. Синтаксическая роль причастий в предложении. Действительные и страдательные причастия. Полные и краткие страда</w:t>
      </w:r>
      <w:r w:rsidRPr="00D94ECC">
        <w:rPr>
          <w:rFonts w:ascii="Times New Roman" w:hAnsi="Times New Roman"/>
          <w:sz w:val="28"/>
          <w:szCs w:val="28"/>
        </w:rPr>
        <w:softHyphen/>
        <w:t xml:space="preserve">тельные причастия. Причастный оборот; выделение запятыми причастного оборота. </w:t>
      </w:r>
      <w:proofErr w:type="spellStart"/>
      <w:r w:rsidRPr="00D94ECC">
        <w:rPr>
          <w:rFonts w:ascii="Times New Roman" w:hAnsi="Times New Roman"/>
          <w:sz w:val="28"/>
          <w:szCs w:val="28"/>
        </w:rPr>
        <w:t>Текстообразующая</w:t>
      </w:r>
      <w:proofErr w:type="spellEnd"/>
      <w:r w:rsidRPr="00D94ECC">
        <w:rPr>
          <w:rFonts w:ascii="Times New Roman" w:hAnsi="Times New Roman"/>
          <w:sz w:val="28"/>
          <w:szCs w:val="28"/>
        </w:rPr>
        <w:t xml:space="preserve"> роль причастий. </w:t>
      </w:r>
    </w:p>
    <w:p w14:paraId="37A496F4" w14:textId="77777777" w:rsidR="00C05D11" w:rsidRPr="00D94ECC" w:rsidRDefault="00C05D11" w:rsidP="00C05D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>Склонение полных причастий и правописание гласных в па</w:t>
      </w:r>
      <w:r w:rsidRPr="00D94ECC">
        <w:rPr>
          <w:rFonts w:ascii="Times New Roman" w:hAnsi="Times New Roman"/>
          <w:sz w:val="28"/>
          <w:szCs w:val="28"/>
        </w:rPr>
        <w:softHyphen/>
        <w:t>дежных окончаниях причастий. Образование действительных и страдательных причастий настоящего и прошедшего времени (</w:t>
      </w:r>
      <w:proofErr w:type="gramStart"/>
      <w:r w:rsidRPr="00D94ECC">
        <w:rPr>
          <w:rFonts w:ascii="Times New Roman" w:hAnsi="Times New Roman"/>
          <w:sz w:val="28"/>
          <w:szCs w:val="28"/>
        </w:rPr>
        <w:t>ознакомление )</w:t>
      </w:r>
      <w:proofErr w:type="gramEnd"/>
      <w:r w:rsidRPr="00D94ECC">
        <w:rPr>
          <w:rFonts w:ascii="Times New Roman" w:hAnsi="Times New Roman"/>
          <w:sz w:val="28"/>
          <w:szCs w:val="28"/>
        </w:rPr>
        <w:t xml:space="preserve">. </w:t>
      </w:r>
    </w:p>
    <w:p w14:paraId="403FD8BF" w14:textId="77777777" w:rsidR="00C05D11" w:rsidRPr="00D94ECC" w:rsidRDefault="00C05D11" w:rsidP="00C05D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>Не с причастиями. Правописание гласных в суффиксах дей</w:t>
      </w:r>
      <w:r w:rsidRPr="00D94ECC">
        <w:rPr>
          <w:rFonts w:ascii="Times New Roman" w:hAnsi="Times New Roman"/>
          <w:sz w:val="28"/>
          <w:szCs w:val="28"/>
        </w:rPr>
        <w:softHyphen/>
        <w:t xml:space="preserve">ствительных и страдательных причастий. Одна и две буквы н в суффиксах полных причастий и прилагательных, образованных от глаголов. Одна буква н в кратких причастиях.  </w:t>
      </w:r>
    </w:p>
    <w:p w14:paraId="6C6AE383" w14:textId="77777777" w:rsidR="00C05D11" w:rsidRPr="00D94ECC" w:rsidRDefault="00C05D11" w:rsidP="00C05D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 xml:space="preserve">II. Умение правильно ставить ударение в полных и кратких страдательных причастиях (принесённый, принесён, принесена, принесено, </w:t>
      </w:r>
      <w:proofErr w:type="spellStart"/>
      <w:r w:rsidRPr="00D94ECC">
        <w:rPr>
          <w:rFonts w:ascii="Times New Roman" w:hAnsi="Times New Roman"/>
          <w:sz w:val="28"/>
          <w:szCs w:val="28"/>
        </w:rPr>
        <w:t>при</w:t>
      </w:r>
      <w:r w:rsidRPr="00D94ECC">
        <w:rPr>
          <w:rFonts w:ascii="Times New Roman" w:hAnsi="Times New Roman"/>
          <w:sz w:val="28"/>
          <w:szCs w:val="28"/>
        </w:rPr>
        <w:softHyphen/>
        <w:t>нeceны</w:t>
      </w:r>
      <w:proofErr w:type="spellEnd"/>
      <w:r w:rsidRPr="00D94ECC">
        <w:rPr>
          <w:rFonts w:ascii="Times New Roman" w:hAnsi="Times New Roman"/>
          <w:sz w:val="28"/>
          <w:szCs w:val="28"/>
        </w:rPr>
        <w:t xml:space="preserve">), правильно употреблять </w:t>
      </w:r>
      <w:proofErr w:type="spellStart"/>
      <w:r w:rsidRPr="00D94ECC">
        <w:rPr>
          <w:rFonts w:ascii="Times New Roman" w:hAnsi="Times New Roman"/>
          <w:sz w:val="28"/>
          <w:szCs w:val="28"/>
        </w:rPr>
        <w:t>причсастия</w:t>
      </w:r>
      <w:proofErr w:type="spellEnd"/>
      <w:r w:rsidRPr="00D94ECC">
        <w:rPr>
          <w:rFonts w:ascii="Times New Roman" w:hAnsi="Times New Roman"/>
          <w:sz w:val="28"/>
          <w:szCs w:val="28"/>
        </w:rPr>
        <w:t xml:space="preserve"> с -суффиксом -СЯ, согласовы</w:t>
      </w:r>
      <w:r w:rsidRPr="00D94ECC">
        <w:rPr>
          <w:rFonts w:ascii="Times New Roman" w:hAnsi="Times New Roman"/>
          <w:sz w:val="28"/>
          <w:szCs w:val="28"/>
        </w:rPr>
        <w:softHyphen/>
        <w:t>вать причастия с определяемыми существительными, строить предложе</w:t>
      </w:r>
      <w:r w:rsidRPr="00D94ECC">
        <w:rPr>
          <w:rFonts w:ascii="Times New Roman" w:hAnsi="Times New Roman"/>
          <w:sz w:val="28"/>
          <w:szCs w:val="28"/>
        </w:rPr>
        <w:softHyphen/>
        <w:t xml:space="preserve">ния с причастным оборотом. </w:t>
      </w:r>
    </w:p>
    <w:p w14:paraId="5BA70768" w14:textId="77777777" w:rsidR="00C05D11" w:rsidRPr="00D94ECC" w:rsidRDefault="00C05D11" w:rsidP="00C05D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  <w:lang w:val="en-US"/>
        </w:rPr>
        <w:t>III</w:t>
      </w:r>
      <w:r w:rsidRPr="00D94ECC">
        <w:rPr>
          <w:rFonts w:ascii="Times New Roman" w:hAnsi="Times New Roman"/>
          <w:sz w:val="28"/>
          <w:szCs w:val="28"/>
        </w:rPr>
        <w:t>. Описание внешности человека: структура текста, языко</w:t>
      </w:r>
      <w:r w:rsidRPr="00D94ECC">
        <w:rPr>
          <w:rFonts w:ascii="Times New Roman" w:hAnsi="Times New Roman"/>
          <w:sz w:val="28"/>
          <w:szCs w:val="28"/>
        </w:rPr>
        <w:softHyphen/>
        <w:t>вые особенности (в том числе специальные «портретные» слова). Устный пересказ исходного текста с описанием внешности. Вы</w:t>
      </w:r>
      <w:r w:rsidRPr="00D94ECC">
        <w:rPr>
          <w:rFonts w:ascii="Times New Roman" w:hAnsi="Times New Roman"/>
          <w:sz w:val="28"/>
          <w:szCs w:val="28"/>
        </w:rPr>
        <w:softHyphen/>
        <w:t xml:space="preserve">борочное изложение текста с описанием внешности. Описание внешности знакомого по личным впечатлениям, по фотографии. </w:t>
      </w:r>
    </w:p>
    <w:p w14:paraId="31D4137F" w14:textId="77777777" w:rsidR="00C05D11" w:rsidRPr="00D94ECC" w:rsidRDefault="00C05D11" w:rsidP="00C05D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 xml:space="preserve">Виды публичных общественно-политических выступлений. Их структура. </w:t>
      </w:r>
    </w:p>
    <w:p w14:paraId="2FFCCC80" w14:textId="77777777" w:rsidR="00C05D11" w:rsidRPr="00D94ECC" w:rsidRDefault="00C05D11" w:rsidP="00C05D1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94ECC">
        <w:rPr>
          <w:rFonts w:ascii="Times New Roman" w:hAnsi="Times New Roman"/>
          <w:b/>
          <w:i/>
          <w:sz w:val="28"/>
          <w:szCs w:val="28"/>
        </w:rPr>
        <w:t xml:space="preserve">Деепричастие) </w:t>
      </w:r>
    </w:p>
    <w:p w14:paraId="103E0A6B" w14:textId="77777777" w:rsidR="00C05D11" w:rsidRPr="00D94ECC" w:rsidRDefault="00C05D11" w:rsidP="00C05D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  <w:lang w:val="en-US"/>
        </w:rPr>
        <w:t>IV</w:t>
      </w:r>
      <w:r w:rsidRPr="00D94ECC">
        <w:rPr>
          <w:rFonts w:ascii="Times New Roman" w:hAnsi="Times New Roman"/>
          <w:sz w:val="28"/>
          <w:szCs w:val="28"/>
        </w:rPr>
        <w:t xml:space="preserve">. Повторение пройденного о глаголе в V и </w:t>
      </w:r>
      <w:r w:rsidRPr="00D94ECC">
        <w:rPr>
          <w:rFonts w:ascii="Times New Roman" w:hAnsi="Times New Roman"/>
          <w:sz w:val="28"/>
          <w:szCs w:val="28"/>
          <w:lang w:val="en-US"/>
        </w:rPr>
        <w:t>VI</w:t>
      </w:r>
      <w:r w:rsidRPr="00D94ECC">
        <w:rPr>
          <w:rFonts w:ascii="Times New Roman" w:hAnsi="Times New Roman"/>
          <w:sz w:val="28"/>
          <w:szCs w:val="28"/>
        </w:rPr>
        <w:t xml:space="preserve"> классах. Деепричастие. Глагольные и наречные свойства деепричас</w:t>
      </w:r>
      <w:r w:rsidRPr="00D94ECC">
        <w:rPr>
          <w:rFonts w:ascii="Times New Roman" w:hAnsi="Times New Roman"/>
          <w:sz w:val="28"/>
          <w:szCs w:val="28"/>
        </w:rPr>
        <w:softHyphen/>
        <w:t xml:space="preserve">тия. Синтаксическая роль деепричастий в предложении. </w:t>
      </w:r>
      <w:proofErr w:type="spellStart"/>
      <w:r w:rsidRPr="00D94ECC">
        <w:rPr>
          <w:rFonts w:ascii="Times New Roman" w:hAnsi="Times New Roman"/>
          <w:sz w:val="28"/>
          <w:szCs w:val="28"/>
        </w:rPr>
        <w:t>Тексто</w:t>
      </w:r>
      <w:r w:rsidRPr="00D94ECC">
        <w:rPr>
          <w:rFonts w:ascii="Times New Roman" w:hAnsi="Times New Roman"/>
          <w:sz w:val="28"/>
          <w:szCs w:val="28"/>
        </w:rPr>
        <w:softHyphen/>
        <w:t>образующая</w:t>
      </w:r>
      <w:proofErr w:type="spellEnd"/>
      <w:r w:rsidRPr="00D94ECC">
        <w:rPr>
          <w:rFonts w:ascii="Times New Roman" w:hAnsi="Times New Roman"/>
          <w:sz w:val="28"/>
          <w:szCs w:val="28"/>
        </w:rPr>
        <w:t xml:space="preserve">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</w:t>
      </w:r>
      <w:r w:rsidRPr="00D94ECC">
        <w:rPr>
          <w:rFonts w:ascii="Times New Roman" w:hAnsi="Times New Roman"/>
          <w:sz w:val="28"/>
          <w:szCs w:val="28"/>
        </w:rPr>
        <w:softHyphen/>
        <w:t xml:space="preserve">шенного и несовершенного вида и их образование. </w:t>
      </w:r>
    </w:p>
    <w:p w14:paraId="37225C06" w14:textId="77777777" w:rsidR="00C05D11" w:rsidRPr="00D94ECC" w:rsidRDefault="00C05D11" w:rsidP="00C05D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 xml:space="preserve">Не с деепричастиями. </w:t>
      </w:r>
    </w:p>
    <w:p w14:paraId="3C313203" w14:textId="77777777" w:rsidR="00C05D11" w:rsidRPr="00D94ECC" w:rsidRDefault="00C05D11" w:rsidP="00C05D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  <w:lang w:val="en-US"/>
        </w:rPr>
        <w:t>II</w:t>
      </w:r>
      <w:r w:rsidRPr="00D94ECC">
        <w:rPr>
          <w:rFonts w:ascii="Times New Roman" w:hAnsi="Times New Roman"/>
          <w:sz w:val="28"/>
          <w:szCs w:val="28"/>
        </w:rPr>
        <w:t>. Умение правильно строить предложение с деепричастным обо</w:t>
      </w:r>
      <w:r w:rsidRPr="00D94ECC">
        <w:rPr>
          <w:rFonts w:ascii="Times New Roman" w:hAnsi="Times New Roman"/>
          <w:sz w:val="28"/>
          <w:szCs w:val="28"/>
        </w:rPr>
        <w:softHyphen/>
        <w:t xml:space="preserve">ротом. </w:t>
      </w:r>
    </w:p>
    <w:p w14:paraId="46588324" w14:textId="77777777" w:rsidR="00C05D11" w:rsidRPr="00D94ECC" w:rsidRDefault="00C05D11" w:rsidP="00C05D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 w:rsidRPr="00D94ECC">
        <w:rPr>
          <w:rFonts w:ascii="Times New Roman" w:hAnsi="Times New Roman"/>
          <w:sz w:val="28"/>
          <w:szCs w:val="28"/>
        </w:rPr>
        <w:t xml:space="preserve">. Рассказ по картине. </w:t>
      </w:r>
    </w:p>
    <w:p w14:paraId="4CABE50D" w14:textId="77777777" w:rsidR="00C05D11" w:rsidRPr="00D94ECC" w:rsidRDefault="00C05D11" w:rsidP="00C05D1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94ECC">
        <w:rPr>
          <w:rFonts w:ascii="Times New Roman" w:hAnsi="Times New Roman"/>
          <w:b/>
          <w:i/>
          <w:sz w:val="28"/>
          <w:szCs w:val="28"/>
        </w:rPr>
        <w:t xml:space="preserve">Наречие </w:t>
      </w:r>
    </w:p>
    <w:p w14:paraId="797F0FEA" w14:textId="77777777" w:rsidR="00C05D11" w:rsidRPr="00D94ECC" w:rsidRDefault="00C05D11" w:rsidP="00C05D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  <w:lang w:val="en-US"/>
        </w:rPr>
        <w:t>I</w:t>
      </w:r>
      <w:r w:rsidRPr="00D94ECC">
        <w:rPr>
          <w:rFonts w:ascii="Times New Roman" w:hAnsi="Times New Roman"/>
          <w:sz w:val="28"/>
          <w:szCs w:val="28"/>
        </w:rPr>
        <w:t xml:space="preserve">. Наречие как часть речи. Синтаксическая роль наречий в предложении. Степени сравнения наречий и их образование. </w:t>
      </w:r>
      <w:proofErr w:type="spellStart"/>
      <w:r w:rsidRPr="00D94ECC">
        <w:rPr>
          <w:rFonts w:ascii="Times New Roman" w:hAnsi="Times New Roman"/>
          <w:sz w:val="28"/>
          <w:szCs w:val="28"/>
        </w:rPr>
        <w:t>Текстообразующая</w:t>
      </w:r>
      <w:proofErr w:type="spellEnd"/>
      <w:r w:rsidRPr="00D94ECC">
        <w:rPr>
          <w:rFonts w:ascii="Times New Roman" w:hAnsi="Times New Roman"/>
          <w:sz w:val="28"/>
          <w:szCs w:val="28"/>
        </w:rPr>
        <w:t xml:space="preserve"> роль наречий. Словообразование наречий.  </w:t>
      </w:r>
    </w:p>
    <w:p w14:paraId="1A928F4D" w14:textId="77777777" w:rsidR="00C05D11" w:rsidRPr="00D94ECC" w:rsidRDefault="00C05D11" w:rsidP="00C05D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 xml:space="preserve">Правописание не с наречиями на -о и -е; не- и ни- в наречиях. </w:t>
      </w:r>
    </w:p>
    <w:p w14:paraId="03904A3A" w14:textId="77777777" w:rsidR="00C05D11" w:rsidRPr="00D94ECC" w:rsidRDefault="00C05D11" w:rsidP="00C05D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 xml:space="preserve">Одна и две буквы н в наречиях на -о и -е. </w:t>
      </w:r>
    </w:p>
    <w:p w14:paraId="517C50F6" w14:textId="77777777" w:rsidR="00C05D11" w:rsidRPr="00D94ECC" w:rsidRDefault="00C05D11" w:rsidP="00C05D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>Буквы о и е после шипящих на конце наречий. Суффиксы -о и -а на конце наречий. Дефис между частями слова в наречиях. Слитные и раздельные написания наречий. Буква ь после шипя</w:t>
      </w:r>
      <w:r w:rsidRPr="00D94ECC">
        <w:rPr>
          <w:rFonts w:ascii="Times New Roman" w:hAnsi="Times New Roman"/>
          <w:sz w:val="28"/>
          <w:szCs w:val="28"/>
        </w:rPr>
        <w:softHyphen/>
        <w:t xml:space="preserve">щих на конце наречий. </w:t>
      </w:r>
    </w:p>
    <w:p w14:paraId="293AC88E" w14:textId="77777777" w:rsidR="00C05D11" w:rsidRPr="00D94ECC" w:rsidRDefault="00C05D11" w:rsidP="00C05D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 xml:space="preserve">II. Умение правильно ставить ударение в наречиях. </w:t>
      </w:r>
    </w:p>
    <w:p w14:paraId="4F2CCB99" w14:textId="77777777" w:rsidR="00C05D11" w:rsidRPr="00D94ECC" w:rsidRDefault="00C05D11" w:rsidP="00C05D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 xml:space="preserve">Умение использовать в речи наречия-синонимы и антонимы. </w:t>
      </w:r>
    </w:p>
    <w:p w14:paraId="048B8886" w14:textId="77777777" w:rsidR="00C05D11" w:rsidRPr="00D94ECC" w:rsidRDefault="00C05D11" w:rsidP="00C05D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  <w:lang w:val="en-US"/>
        </w:rPr>
        <w:t>III</w:t>
      </w:r>
      <w:r w:rsidRPr="00D94ECC">
        <w:rPr>
          <w:rFonts w:ascii="Times New Roman" w:hAnsi="Times New Roman"/>
          <w:sz w:val="28"/>
          <w:szCs w:val="28"/>
        </w:rPr>
        <w:t xml:space="preserve">. Описание действий как вид текста: структура текста, его языковые особенности. Пересказ исходного текста с описанием действий. </w:t>
      </w:r>
    </w:p>
    <w:p w14:paraId="78012B48" w14:textId="77777777" w:rsidR="00C05D11" w:rsidRPr="00D94ECC" w:rsidRDefault="00C05D11" w:rsidP="00C05D1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94ECC">
        <w:rPr>
          <w:rFonts w:ascii="Times New Roman" w:hAnsi="Times New Roman"/>
          <w:b/>
          <w:i/>
          <w:sz w:val="28"/>
          <w:szCs w:val="28"/>
        </w:rPr>
        <w:t xml:space="preserve">Категория состояния  </w:t>
      </w:r>
    </w:p>
    <w:p w14:paraId="5FE6689C" w14:textId="77777777" w:rsidR="00C05D11" w:rsidRPr="00D94ECC" w:rsidRDefault="00C05D11" w:rsidP="00C05D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  <w:lang w:val="en-US"/>
        </w:rPr>
        <w:t>IV</w:t>
      </w:r>
      <w:r w:rsidRPr="00D94ECC">
        <w:rPr>
          <w:rFonts w:ascii="Times New Roman" w:hAnsi="Times New Roman"/>
          <w:sz w:val="28"/>
          <w:szCs w:val="28"/>
        </w:rPr>
        <w:t>. Категория состояния как часть речи. Ее отличие от наре</w:t>
      </w:r>
      <w:r w:rsidRPr="00D94ECC">
        <w:rPr>
          <w:rFonts w:ascii="Times New Roman" w:hAnsi="Times New Roman"/>
          <w:sz w:val="28"/>
          <w:szCs w:val="28"/>
        </w:rPr>
        <w:softHyphen/>
        <w:t xml:space="preserve">чий. Синтаксическая роль слов категории состояния. </w:t>
      </w:r>
    </w:p>
    <w:p w14:paraId="25480177" w14:textId="77777777" w:rsidR="00C05D11" w:rsidRPr="00D94ECC" w:rsidRDefault="00C05D11" w:rsidP="00C05D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  <w:lang w:val="en-US"/>
        </w:rPr>
        <w:t>V</w:t>
      </w:r>
      <w:r w:rsidRPr="00D94ECC">
        <w:rPr>
          <w:rFonts w:ascii="Times New Roman" w:hAnsi="Times New Roman"/>
          <w:sz w:val="28"/>
          <w:szCs w:val="28"/>
        </w:rPr>
        <w:t>. Выборочное изложение текста с описанием состояния че</w:t>
      </w:r>
      <w:r w:rsidRPr="00D94ECC">
        <w:rPr>
          <w:rFonts w:ascii="Times New Roman" w:hAnsi="Times New Roman"/>
          <w:sz w:val="28"/>
          <w:szCs w:val="28"/>
        </w:rPr>
        <w:softHyphen/>
        <w:t xml:space="preserve">ловека или природы </w:t>
      </w:r>
    </w:p>
    <w:p w14:paraId="566CEF12" w14:textId="77777777" w:rsidR="00C05D11" w:rsidRPr="00D94ECC" w:rsidRDefault="00C05D11" w:rsidP="00C05D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 xml:space="preserve">СЛУЖЕБНЫЕ ЧАСТИ РЕЧИ. КУЛЬТУРА РЕЧИ </w:t>
      </w:r>
    </w:p>
    <w:p w14:paraId="2C1C7243" w14:textId="77777777" w:rsidR="00C05D11" w:rsidRPr="00D94ECC" w:rsidRDefault="00C05D11" w:rsidP="00C05D1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94ECC">
        <w:rPr>
          <w:rFonts w:ascii="Times New Roman" w:hAnsi="Times New Roman"/>
          <w:b/>
          <w:i/>
          <w:sz w:val="28"/>
          <w:szCs w:val="28"/>
        </w:rPr>
        <w:t xml:space="preserve">Предлог </w:t>
      </w:r>
    </w:p>
    <w:p w14:paraId="5A583D52" w14:textId="77777777" w:rsidR="00C05D11" w:rsidRPr="00D94ECC" w:rsidRDefault="00C05D11" w:rsidP="00C05D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  <w:lang w:val="en-US"/>
        </w:rPr>
        <w:t>I</w:t>
      </w:r>
      <w:r w:rsidRPr="00D94ECC">
        <w:rPr>
          <w:rFonts w:ascii="Times New Roman" w:hAnsi="Times New Roman"/>
          <w:sz w:val="28"/>
          <w:szCs w:val="28"/>
        </w:rPr>
        <w:t>. Предлог как служебная часть речи. Синтаксическая роль предлогов в предложении. Непроизводные и производные предло</w:t>
      </w:r>
      <w:r w:rsidRPr="00D94ECC">
        <w:rPr>
          <w:rFonts w:ascii="Times New Roman" w:hAnsi="Times New Roman"/>
          <w:sz w:val="28"/>
          <w:szCs w:val="28"/>
        </w:rPr>
        <w:softHyphen/>
        <w:t xml:space="preserve">ги. Простые и составные предлоги. </w:t>
      </w:r>
      <w:proofErr w:type="spellStart"/>
      <w:r w:rsidRPr="00D94ECC">
        <w:rPr>
          <w:rFonts w:ascii="Times New Roman" w:hAnsi="Times New Roman"/>
          <w:sz w:val="28"/>
          <w:szCs w:val="28"/>
        </w:rPr>
        <w:t>Текстообразующая</w:t>
      </w:r>
      <w:proofErr w:type="spellEnd"/>
      <w:r w:rsidRPr="00D94ECC">
        <w:rPr>
          <w:rFonts w:ascii="Times New Roman" w:hAnsi="Times New Roman"/>
          <w:sz w:val="28"/>
          <w:szCs w:val="28"/>
        </w:rPr>
        <w:t xml:space="preserve"> роль </w:t>
      </w:r>
    </w:p>
    <w:p w14:paraId="0635497C" w14:textId="77777777" w:rsidR="00C05D11" w:rsidRPr="00D94ECC" w:rsidRDefault="00C05D11" w:rsidP="00C05D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 xml:space="preserve">предлогов. </w:t>
      </w:r>
      <w:r w:rsidRPr="00D94ECC">
        <w:rPr>
          <w:rFonts w:ascii="Times New Roman" w:hAnsi="Times New Roman"/>
          <w:sz w:val="28"/>
          <w:szCs w:val="28"/>
        </w:rPr>
        <w:tab/>
      </w:r>
    </w:p>
    <w:p w14:paraId="4550D398" w14:textId="77777777" w:rsidR="00C05D11" w:rsidRPr="00D94ECC" w:rsidRDefault="00C05D11" w:rsidP="00C05D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 xml:space="preserve">Слитные и раздельные написания предлогов (в течение, ввиду, вследствие и др.). </w:t>
      </w:r>
      <w:r w:rsidRPr="00D94ECC">
        <w:rPr>
          <w:rFonts w:ascii="Times New Roman" w:hAnsi="Times New Roman"/>
          <w:sz w:val="28"/>
          <w:szCs w:val="28"/>
        </w:rPr>
        <w:tab/>
        <w:t xml:space="preserve">Дефис в </w:t>
      </w:r>
      <w:r w:rsidRPr="00D94ECC">
        <w:rPr>
          <w:rFonts w:ascii="Times New Roman" w:hAnsi="Times New Roman"/>
          <w:sz w:val="28"/>
          <w:szCs w:val="28"/>
        </w:rPr>
        <w:tab/>
        <w:t xml:space="preserve">предлогах из-за, из-под. </w:t>
      </w:r>
    </w:p>
    <w:p w14:paraId="48D234E0" w14:textId="77777777" w:rsidR="00C05D11" w:rsidRPr="00D94ECC" w:rsidRDefault="00C05D11" w:rsidP="00C05D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  <w:lang w:val="en-US"/>
        </w:rPr>
        <w:t>II</w:t>
      </w:r>
      <w:r w:rsidRPr="00D94ECC">
        <w:rPr>
          <w:rFonts w:ascii="Times New Roman" w:hAnsi="Times New Roman"/>
          <w:sz w:val="28"/>
          <w:szCs w:val="28"/>
        </w:rPr>
        <w:t xml:space="preserve">. Умение правильно употреблять предлоги в и на, с и из. Умение правильно употреблять существительные с предлогами по, благодаря, согласно, вопреки. </w:t>
      </w:r>
    </w:p>
    <w:p w14:paraId="43435A3B" w14:textId="77777777" w:rsidR="00C05D11" w:rsidRPr="00D94ECC" w:rsidRDefault="00C05D11" w:rsidP="00C05D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 xml:space="preserve">Умение пользоваться в речи предлогами-синонимами. </w:t>
      </w:r>
    </w:p>
    <w:p w14:paraId="09E94FA5" w14:textId="77777777" w:rsidR="00C05D11" w:rsidRPr="00D94ECC" w:rsidRDefault="00C05D11" w:rsidP="00C05D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  <w:lang w:val="en-US"/>
        </w:rPr>
        <w:t>III</w:t>
      </w:r>
      <w:r w:rsidRPr="00D94ECC">
        <w:rPr>
          <w:rFonts w:ascii="Times New Roman" w:hAnsi="Times New Roman"/>
          <w:sz w:val="28"/>
          <w:szCs w:val="28"/>
        </w:rPr>
        <w:t>. Рассказ от своего имени на основе прочитанного. Рас</w:t>
      </w:r>
      <w:r w:rsidRPr="00D94ECC">
        <w:rPr>
          <w:rFonts w:ascii="Times New Roman" w:hAnsi="Times New Roman"/>
          <w:sz w:val="28"/>
          <w:szCs w:val="28"/>
        </w:rPr>
        <w:softHyphen/>
        <w:t xml:space="preserve">сказ на основе увиденного на картине. </w:t>
      </w:r>
    </w:p>
    <w:p w14:paraId="56A127FC" w14:textId="77777777" w:rsidR="00C05D11" w:rsidRPr="00D94ECC" w:rsidRDefault="00C05D11" w:rsidP="00C05D1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94ECC">
        <w:rPr>
          <w:rFonts w:ascii="Times New Roman" w:hAnsi="Times New Roman"/>
          <w:b/>
          <w:i/>
          <w:sz w:val="28"/>
          <w:szCs w:val="28"/>
        </w:rPr>
        <w:t xml:space="preserve">Союз  </w:t>
      </w:r>
    </w:p>
    <w:p w14:paraId="7F87CD7A" w14:textId="77777777" w:rsidR="00C05D11" w:rsidRPr="00D94ECC" w:rsidRDefault="00C05D11" w:rsidP="00C05D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>I. Союз как служебная часть речи. Синтаксическая роль союзов в предложении. Простые и составные союзы. Союзы сочинительные и подчинительные; сочинительные союзы - соеди</w:t>
      </w:r>
      <w:r w:rsidRPr="00D94ECC">
        <w:rPr>
          <w:rFonts w:ascii="Times New Roman" w:hAnsi="Times New Roman"/>
          <w:sz w:val="28"/>
          <w:szCs w:val="28"/>
        </w:rPr>
        <w:softHyphen/>
        <w:t>нительные, разделительные и противительные. Употребление сочинительных союзов в простом И сложном предложениях; упо</w:t>
      </w:r>
      <w:r w:rsidRPr="00D94ECC">
        <w:rPr>
          <w:rFonts w:ascii="Times New Roman" w:hAnsi="Times New Roman"/>
          <w:sz w:val="28"/>
          <w:szCs w:val="28"/>
        </w:rPr>
        <w:softHyphen/>
        <w:t xml:space="preserve">требление подчинительных союзов в сложном предложении. </w:t>
      </w:r>
      <w:proofErr w:type="spellStart"/>
      <w:r w:rsidRPr="00D94ECC">
        <w:rPr>
          <w:rFonts w:ascii="Times New Roman" w:hAnsi="Times New Roman"/>
          <w:sz w:val="28"/>
          <w:szCs w:val="28"/>
        </w:rPr>
        <w:t>Тек</w:t>
      </w:r>
      <w:r w:rsidRPr="00D94ECC">
        <w:rPr>
          <w:rFonts w:ascii="Times New Roman" w:hAnsi="Times New Roman"/>
          <w:sz w:val="28"/>
          <w:szCs w:val="28"/>
        </w:rPr>
        <w:softHyphen/>
        <w:t>стообразующая</w:t>
      </w:r>
      <w:proofErr w:type="spellEnd"/>
      <w:r w:rsidRPr="00D94ECC">
        <w:rPr>
          <w:rFonts w:ascii="Times New Roman" w:hAnsi="Times New Roman"/>
          <w:sz w:val="28"/>
          <w:szCs w:val="28"/>
        </w:rPr>
        <w:t xml:space="preserve"> роль союзов. </w:t>
      </w:r>
    </w:p>
    <w:p w14:paraId="17E2C6D8" w14:textId="77777777" w:rsidR="00C05D11" w:rsidRPr="00D94ECC" w:rsidRDefault="00C05D11" w:rsidP="00C05D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>Слитные и раздельные написания союзов. Отличие на письме союзов зато, тоже, чтобы от местоимений с предлогом и частица</w:t>
      </w:r>
      <w:r w:rsidRPr="00D94ECC">
        <w:rPr>
          <w:rFonts w:ascii="Times New Roman" w:hAnsi="Times New Roman"/>
          <w:sz w:val="28"/>
          <w:szCs w:val="28"/>
        </w:rPr>
        <w:softHyphen/>
        <w:t xml:space="preserve">ми и союза также от наречия так с частицей же. </w:t>
      </w:r>
    </w:p>
    <w:p w14:paraId="71F31A51" w14:textId="77777777" w:rsidR="00C05D11" w:rsidRPr="00D94ECC" w:rsidRDefault="00C05D11" w:rsidP="00C05D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 xml:space="preserve">II. Умение пользоваться в речи союзами-синонимами. </w:t>
      </w:r>
    </w:p>
    <w:p w14:paraId="16458B11" w14:textId="77777777" w:rsidR="00C05D11" w:rsidRPr="00D94ECC" w:rsidRDefault="00C05D11" w:rsidP="00C05D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>III. Устное рассуждение на дискуссионную тему; его языко</w:t>
      </w:r>
      <w:r w:rsidRPr="00D94ECC">
        <w:rPr>
          <w:rFonts w:ascii="Times New Roman" w:hAnsi="Times New Roman"/>
          <w:sz w:val="28"/>
          <w:szCs w:val="28"/>
        </w:rPr>
        <w:softHyphen/>
        <w:t xml:space="preserve">вые особенности. </w:t>
      </w:r>
    </w:p>
    <w:p w14:paraId="04F4C58D" w14:textId="77777777" w:rsidR="00C05D11" w:rsidRPr="00D94ECC" w:rsidRDefault="00C05D11" w:rsidP="00C05D1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94ECC">
        <w:rPr>
          <w:rFonts w:ascii="Times New Roman" w:hAnsi="Times New Roman"/>
          <w:b/>
          <w:i/>
          <w:sz w:val="28"/>
          <w:szCs w:val="28"/>
        </w:rPr>
        <w:t xml:space="preserve">Частица  </w:t>
      </w:r>
    </w:p>
    <w:p w14:paraId="3D4B5271" w14:textId="77777777" w:rsidR="00C05D11" w:rsidRPr="00D94ECC" w:rsidRDefault="00C05D11" w:rsidP="00C05D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>I. Частица как служебная часть речи. Синтаксическая роль частиц' в предложении. Формообразующие и смысловые части</w:t>
      </w:r>
      <w:r w:rsidRPr="00D94ECC">
        <w:rPr>
          <w:rFonts w:ascii="Times New Roman" w:hAnsi="Times New Roman"/>
          <w:sz w:val="28"/>
          <w:szCs w:val="28"/>
        </w:rPr>
        <w:softHyphen/>
        <w:t xml:space="preserve">цы. </w:t>
      </w:r>
      <w:proofErr w:type="spellStart"/>
      <w:r w:rsidRPr="00D94ECC">
        <w:rPr>
          <w:rFonts w:ascii="Times New Roman" w:hAnsi="Times New Roman"/>
          <w:sz w:val="28"/>
          <w:szCs w:val="28"/>
        </w:rPr>
        <w:t>Текстообразующая</w:t>
      </w:r>
      <w:proofErr w:type="spellEnd"/>
      <w:r w:rsidRPr="00D94ECC">
        <w:rPr>
          <w:rFonts w:ascii="Times New Roman" w:hAnsi="Times New Roman"/>
          <w:sz w:val="28"/>
          <w:szCs w:val="28"/>
        </w:rPr>
        <w:t xml:space="preserve"> роль частиц. </w:t>
      </w:r>
    </w:p>
    <w:p w14:paraId="0DA696F0" w14:textId="77777777" w:rsidR="00C05D11" w:rsidRPr="00D94ECC" w:rsidRDefault="00C05D11" w:rsidP="00C05D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 xml:space="preserve">Различение на письме частиц не и ни. Правописание не и ни с различными частями речи. </w:t>
      </w:r>
    </w:p>
    <w:p w14:paraId="4AF93F84" w14:textId="77777777" w:rsidR="00C05D11" w:rsidRPr="00D94ECC" w:rsidRDefault="00C05D11" w:rsidP="00C05D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  <w:lang w:val="en-US"/>
        </w:rPr>
        <w:t>II</w:t>
      </w:r>
      <w:r w:rsidRPr="00D94ECC">
        <w:rPr>
          <w:rFonts w:ascii="Times New Roman" w:hAnsi="Times New Roman"/>
          <w:sz w:val="28"/>
          <w:szCs w:val="28"/>
        </w:rPr>
        <w:t xml:space="preserve">. Умение выразительно читать предложения с модальными частицами. </w:t>
      </w:r>
    </w:p>
    <w:p w14:paraId="57068BFC" w14:textId="77777777" w:rsidR="00C05D11" w:rsidRPr="00D94ECC" w:rsidRDefault="00C05D11" w:rsidP="00C05D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 xml:space="preserve">III. Рассказ по данному сюжету. </w:t>
      </w:r>
    </w:p>
    <w:p w14:paraId="31352501" w14:textId="77777777" w:rsidR="00C05D11" w:rsidRPr="00D94ECC" w:rsidRDefault="00C05D11" w:rsidP="00C05D1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94ECC">
        <w:rPr>
          <w:rFonts w:ascii="Times New Roman" w:hAnsi="Times New Roman"/>
          <w:b/>
          <w:i/>
          <w:sz w:val="28"/>
          <w:szCs w:val="28"/>
        </w:rPr>
        <w:t xml:space="preserve">Междометие. Звукоподражательные слова  </w:t>
      </w:r>
    </w:p>
    <w:p w14:paraId="5ED964C3" w14:textId="77777777" w:rsidR="00C05D11" w:rsidRPr="00D94ECC" w:rsidRDefault="00C05D11" w:rsidP="00C05D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>I. Междометие как часть речи. Синтаксическая роль междо</w:t>
      </w:r>
      <w:r w:rsidRPr="00D94ECC">
        <w:rPr>
          <w:rFonts w:ascii="Times New Roman" w:hAnsi="Times New Roman"/>
          <w:sz w:val="28"/>
          <w:szCs w:val="28"/>
        </w:rPr>
        <w:softHyphen/>
        <w:t xml:space="preserve">метий в предложении. </w:t>
      </w:r>
    </w:p>
    <w:p w14:paraId="54FB7F08" w14:textId="77777777" w:rsidR="00C05D11" w:rsidRPr="00D94ECC" w:rsidRDefault="00C05D11" w:rsidP="00C05D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lastRenderedPageBreak/>
        <w:t>Звукоподражательные слова и их отличие от междометий. Дефис в междометиях. Интонационное выделение междоме</w:t>
      </w:r>
      <w:r w:rsidRPr="00D94ECC">
        <w:rPr>
          <w:rFonts w:ascii="Times New Roman" w:hAnsi="Times New Roman"/>
          <w:sz w:val="28"/>
          <w:szCs w:val="28"/>
        </w:rPr>
        <w:softHyphen/>
        <w:t xml:space="preserve">тий. Запятая и восклицательный знак при междометиях. </w:t>
      </w:r>
    </w:p>
    <w:p w14:paraId="4F4528DA" w14:textId="77777777" w:rsidR="00C05D11" w:rsidRPr="00D94ECC" w:rsidRDefault="00C05D11" w:rsidP="00C05D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  <w:lang w:val="en-US"/>
        </w:rPr>
        <w:t>II</w:t>
      </w:r>
      <w:r w:rsidRPr="00D94ECC">
        <w:rPr>
          <w:rFonts w:ascii="Times New Roman" w:hAnsi="Times New Roman"/>
          <w:sz w:val="28"/>
          <w:szCs w:val="28"/>
        </w:rPr>
        <w:t xml:space="preserve">. Умение выразительно читать предложения с междометиями. </w:t>
      </w:r>
    </w:p>
    <w:p w14:paraId="2B3D0FF5" w14:textId="77777777" w:rsidR="00C05D11" w:rsidRPr="00DB0643" w:rsidRDefault="00C05D11" w:rsidP="00C05D11">
      <w:pPr>
        <w:spacing w:after="0" w:line="240" w:lineRule="auto"/>
        <w:rPr>
          <w:rFonts w:ascii="Times New Roman" w:hAnsi="Times New Roman"/>
          <w:b/>
          <w:i/>
        </w:rPr>
      </w:pPr>
      <w:r w:rsidRPr="00DB0643">
        <w:rPr>
          <w:rFonts w:ascii="Times New Roman" w:hAnsi="Times New Roman"/>
          <w:b/>
          <w:i/>
        </w:rPr>
        <w:t xml:space="preserve">ПОВТОРЕНИЕ И СИСТЕМАТИЗАЦИЯ ПРОЙДЕННОГО В VII КЛАССЕ </w:t>
      </w:r>
    </w:p>
    <w:p w14:paraId="6099FEE5" w14:textId="77777777" w:rsidR="00C05D11" w:rsidRPr="00D94ECC" w:rsidRDefault="00C05D11" w:rsidP="00C05D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ED48FAE" w14:textId="77777777" w:rsidR="00C05D11" w:rsidRDefault="00C05D11" w:rsidP="00C05D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ECC">
        <w:rPr>
          <w:rFonts w:ascii="Times New Roman" w:hAnsi="Times New Roman"/>
          <w:sz w:val="28"/>
          <w:szCs w:val="28"/>
        </w:rPr>
        <w:t>Сочинение-рассуждение на морально-этическую тему или публичное выступление на эту тему.</w:t>
      </w:r>
    </w:p>
    <w:p w14:paraId="0B98BCB0" w14:textId="77777777" w:rsidR="00C05D11" w:rsidRDefault="00C05D11" w:rsidP="00C05D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8B616F" w14:textId="77777777" w:rsidR="00C05D11" w:rsidRDefault="00C05D11" w:rsidP="00C05D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25D3B0" w14:textId="77777777" w:rsidR="00C05D11" w:rsidRDefault="00C05D11" w:rsidP="00C05D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36E439" w14:textId="77777777" w:rsidR="00C05D11" w:rsidRPr="00DB0643" w:rsidRDefault="00C05D11" w:rsidP="00C05D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0643">
        <w:rPr>
          <w:rFonts w:ascii="Times New Roman" w:hAnsi="Times New Roman"/>
          <w:b/>
          <w:sz w:val="32"/>
          <w:szCs w:val="32"/>
        </w:rPr>
        <w:t>Тематическое планирование</w:t>
      </w:r>
    </w:p>
    <w:p w14:paraId="21DE3E05" w14:textId="77777777" w:rsidR="00C05D11" w:rsidRPr="00D94ECC" w:rsidRDefault="00C05D11" w:rsidP="00C05D1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Style w:val="11"/>
        <w:tblW w:w="0" w:type="auto"/>
        <w:tblLayout w:type="fixed"/>
        <w:tblLook w:val="01E0" w:firstRow="1" w:lastRow="1" w:firstColumn="1" w:lastColumn="1" w:noHBand="0" w:noVBand="0"/>
      </w:tblPr>
      <w:tblGrid>
        <w:gridCol w:w="548"/>
        <w:gridCol w:w="6400"/>
        <w:gridCol w:w="930"/>
        <w:gridCol w:w="900"/>
        <w:gridCol w:w="820"/>
        <w:gridCol w:w="730"/>
      </w:tblGrid>
      <w:tr w:rsidR="00C05D11" w:rsidRPr="00D94ECC" w14:paraId="65E45FBD" w14:textId="77777777" w:rsidTr="00611084"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FB17" w14:textId="77777777" w:rsidR="00C05D11" w:rsidRPr="00D94ECC" w:rsidRDefault="00C05D11" w:rsidP="0061108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B9680D0" w14:textId="77777777" w:rsidR="00C05D11" w:rsidRPr="00D94ECC" w:rsidRDefault="00C05D11" w:rsidP="0061108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9523" w14:textId="77777777" w:rsidR="00C05D11" w:rsidRPr="00D94ECC" w:rsidRDefault="00C05D11" w:rsidP="00611084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14:paraId="0ADE36EF" w14:textId="77777777" w:rsidR="00C05D11" w:rsidRPr="00D94ECC" w:rsidRDefault="00C05D11" w:rsidP="006110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32CA" w14:textId="77777777" w:rsidR="00C05D11" w:rsidRPr="00D94ECC" w:rsidRDefault="00C05D11" w:rsidP="00611084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14:paraId="121F1932" w14:textId="77777777" w:rsidR="00C05D11" w:rsidRPr="00D94ECC" w:rsidRDefault="00C05D11" w:rsidP="0061108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4ECC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14:paraId="4E165447" w14:textId="77777777" w:rsidR="00C05D11" w:rsidRPr="00D94ECC" w:rsidRDefault="00C05D11" w:rsidP="0061108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FBB6" w14:textId="77777777" w:rsidR="00C05D11" w:rsidRPr="00D94ECC" w:rsidRDefault="00C05D11" w:rsidP="0061108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b/>
                <w:sz w:val="28"/>
                <w:szCs w:val="28"/>
              </w:rPr>
              <w:t>Из них</w:t>
            </w:r>
          </w:p>
        </w:tc>
      </w:tr>
      <w:tr w:rsidR="00C05D11" w:rsidRPr="00D94ECC" w14:paraId="12B6F0C6" w14:textId="77777777" w:rsidTr="00611084"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9C1B6" w14:textId="77777777" w:rsidR="00C05D11" w:rsidRPr="00D94ECC" w:rsidRDefault="00C05D11" w:rsidP="0061108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913C0" w14:textId="77777777" w:rsidR="00C05D11" w:rsidRPr="00D94ECC" w:rsidRDefault="00C05D11" w:rsidP="0061108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75BCF" w14:textId="77777777" w:rsidR="00C05D11" w:rsidRPr="00D94ECC" w:rsidRDefault="00C05D11" w:rsidP="0061108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CA5F" w14:textId="77777777" w:rsidR="00C05D11" w:rsidRPr="00D94ECC" w:rsidRDefault="00C05D11" w:rsidP="0061108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РР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84DE" w14:textId="77777777" w:rsidR="00C05D11" w:rsidRPr="00D94ECC" w:rsidRDefault="00C05D11" w:rsidP="0061108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b/>
                <w:sz w:val="28"/>
                <w:szCs w:val="28"/>
              </w:rPr>
              <w:t>контроль</w:t>
            </w:r>
          </w:p>
        </w:tc>
      </w:tr>
      <w:tr w:rsidR="00C05D11" w:rsidRPr="00D94ECC" w14:paraId="339B4D44" w14:textId="77777777" w:rsidTr="00611084">
        <w:trPr>
          <w:trHeight w:val="309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9148" w14:textId="77777777" w:rsidR="00C05D11" w:rsidRPr="00D94ECC" w:rsidRDefault="00C05D11" w:rsidP="0061108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53739" w14:textId="77777777" w:rsidR="00C05D11" w:rsidRPr="00D94ECC" w:rsidRDefault="00C05D11" w:rsidP="0061108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444CD" w14:textId="77777777" w:rsidR="00C05D11" w:rsidRPr="00D94ECC" w:rsidRDefault="00C05D11" w:rsidP="0061108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1DB4" w14:textId="77777777" w:rsidR="00C05D11" w:rsidRPr="00D94ECC" w:rsidRDefault="00C05D11" w:rsidP="0061108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42D5" w14:textId="77777777" w:rsidR="00C05D11" w:rsidRPr="00D94ECC" w:rsidRDefault="00C05D11" w:rsidP="0061108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b/>
                <w:sz w:val="28"/>
                <w:szCs w:val="28"/>
              </w:rPr>
              <w:t>КД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A0F3" w14:textId="77777777" w:rsidR="00C05D11" w:rsidRPr="00D94ECC" w:rsidRDefault="00C05D11" w:rsidP="0061108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b/>
                <w:sz w:val="28"/>
                <w:szCs w:val="28"/>
              </w:rPr>
              <w:t>ЗР</w:t>
            </w:r>
          </w:p>
        </w:tc>
      </w:tr>
      <w:tr w:rsidR="00C05D11" w:rsidRPr="00D94ECC" w14:paraId="7C33F085" w14:textId="77777777" w:rsidTr="00611084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EC03" w14:textId="77777777" w:rsidR="00C05D11" w:rsidRPr="00D94ECC" w:rsidRDefault="00C05D11" w:rsidP="0061108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25C6" w14:textId="77777777" w:rsidR="00C05D11" w:rsidRPr="00D94ECC" w:rsidRDefault="00C05D11" w:rsidP="00611084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1258" w14:textId="77777777" w:rsidR="00C05D11" w:rsidRPr="00D94ECC" w:rsidRDefault="00C05D11" w:rsidP="0061108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85B9" w14:textId="77777777" w:rsidR="00C05D11" w:rsidRPr="00D94ECC" w:rsidRDefault="00C05D11" w:rsidP="0061108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D630" w14:textId="77777777" w:rsidR="00C05D11" w:rsidRPr="00D94ECC" w:rsidRDefault="00C05D11" w:rsidP="0061108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A9F5" w14:textId="77777777" w:rsidR="00C05D11" w:rsidRPr="00D94ECC" w:rsidRDefault="00C05D11" w:rsidP="0061108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C05D11" w:rsidRPr="00D94ECC" w14:paraId="14C204BC" w14:textId="77777777" w:rsidTr="00611084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1A52" w14:textId="77777777" w:rsidR="00C05D11" w:rsidRPr="00D94ECC" w:rsidRDefault="00C05D11" w:rsidP="0061108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AD4E" w14:textId="77777777" w:rsidR="00C05D11" w:rsidRPr="00D94ECC" w:rsidRDefault="00C05D11" w:rsidP="00611084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b/>
                <w:sz w:val="28"/>
                <w:szCs w:val="28"/>
              </w:rPr>
              <w:t>Повторение пройденного в V - VI классах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6A5F" w14:textId="77777777" w:rsidR="00C05D11" w:rsidRPr="00D94ECC" w:rsidRDefault="00C05D11" w:rsidP="0061108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7A9A" w14:textId="77777777" w:rsidR="00C05D11" w:rsidRPr="00D94ECC" w:rsidRDefault="00C05D11" w:rsidP="0061108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59B5" w14:textId="77777777" w:rsidR="00C05D11" w:rsidRPr="00D94ECC" w:rsidRDefault="00C05D11" w:rsidP="0061108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6705" w14:textId="77777777" w:rsidR="00C05D11" w:rsidRPr="00D94ECC" w:rsidRDefault="00C05D11" w:rsidP="0061108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C05D11" w:rsidRPr="00D94ECC" w14:paraId="019BC2DA" w14:textId="77777777" w:rsidTr="00611084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5292" w14:textId="77777777" w:rsidR="00C05D11" w:rsidRPr="00D94ECC" w:rsidRDefault="00C05D11" w:rsidP="0061108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A6AD" w14:textId="77777777" w:rsidR="00C05D11" w:rsidRPr="00D94ECC" w:rsidRDefault="00C05D11" w:rsidP="00611084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b/>
                <w:sz w:val="28"/>
                <w:szCs w:val="28"/>
              </w:rPr>
              <w:t xml:space="preserve">Причастие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E33D" w14:textId="77777777" w:rsidR="00C05D11" w:rsidRPr="00D94ECC" w:rsidRDefault="00C05D11" w:rsidP="0061108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4AF7" w14:textId="77777777" w:rsidR="00C05D11" w:rsidRPr="00D94ECC" w:rsidRDefault="00C05D11" w:rsidP="0061108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BB3A" w14:textId="77777777" w:rsidR="00C05D11" w:rsidRPr="00D94ECC" w:rsidRDefault="00C05D11" w:rsidP="0061108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5D37" w14:textId="77777777" w:rsidR="00C05D11" w:rsidRPr="00D94ECC" w:rsidRDefault="00C05D11" w:rsidP="0061108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05D11" w:rsidRPr="00D94ECC" w14:paraId="4EBD09DA" w14:textId="77777777" w:rsidTr="00611084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DDB1" w14:textId="77777777" w:rsidR="00C05D11" w:rsidRPr="00D94ECC" w:rsidRDefault="00C05D11" w:rsidP="0061108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A77E" w14:textId="77777777" w:rsidR="00C05D11" w:rsidRPr="00D94ECC" w:rsidRDefault="00C05D11" w:rsidP="00611084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b/>
                <w:sz w:val="28"/>
                <w:szCs w:val="28"/>
              </w:rPr>
              <w:t>Деепричастие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6A10" w14:textId="77777777" w:rsidR="00C05D11" w:rsidRPr="00D94ECC" w:rsidRDefault="00C05D11" w:rsidP="0061108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A0C3" w14:textId="77777777" w:rsidR="00C05D11" w:rsidRPr="00D94ECC" w:rsidRDefault="00C05D11" w:rsidP="0061108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0E1D" w14:textId="77777777" w:rsidR="00C05D11" w:rsidRPr="00D94ECC" w:rsidRDefault="00C05D11" w:rsidP="0061108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4DFF" w14:textId="77777777" w:rsidR="00C05D11" w:rsidRPr="00D94ECC" w:rsidRDefault="00C05D11" w:rsidP="0061108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05D11" w:rsidRPr="00D94ECC" w14:paraId="63AFDAE6" w14:textId="77777777" w:rsidTr="00611084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BE58" w14:textId="77777777" w:rsidR="00C05D11" w:rsidRPr="00D94ECC" w:rsidRDefault="00C05D11" w:rsidP="0061108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211E" w14:textId="77777777" w:rsidR="00C05D11" w:rsidRPr="00D94ECC" w:rsidRDefault="00C05D11" w:rsidP="00611084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b/>
                <w:sz w:val="28"/>
                <w:szCs w:val="28"/>
              </w:rPr>
              <w:t>Наречие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4C00" w14:textId="77777777" w:rsidR="00C05D11" w:rsidRPr="00D94ECC" w:rsidRDefault="00C05D11" w:rsidP="0061108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5624" w14:textId="77777777" w:rsidR="00C05D11" w:rsidRPr="00D94ECC" w:rsidRDefault="00C05D11" w:rsidP="0061108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A17B" w14:textId="77777777" w:rsidR="00C05D11" w:rsidRPr="00D94ECC" w:rsidRDefault="00C05D11" w:rsidP="0061108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D601" w14:textId="77777777" w:rsidR="00C05D11" w:rsidRPr="00D94ECC" w:rsidRDefault="00C05D11" w:rsidP="0061108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5D11" w:rsidRPr="00D94ECC" w14:paraId="00EBB845" w14:textId="77777777" w:rsidTr="00611084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912E" w14:textId="77777777" w:rsidR="00C05D11" w:rsidRPr="00D94ECC" w:rsidRDefault="00C05D11" w:rsidP="0061108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7391" w14:textId="77777777" w:rsidR="00C05D11" w:rsidRPr="00D94ECC" w:rsidRDefault="00C05D11" w:rsidP="00611084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b/>
                <w:sz w:val="28"/>
                <w:szCs w:val="28"/>
              </w:rPr>
              <w:t>Категория состояния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6436" w14:textId="77777777" w:rsidR="00C05D11" w:rsidRPr="00D94ECC" w:rsidRDefault="00C05D11" w:rsidP="0061108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199F" w14:textId="77777777" w:rsidR="00C05D11" w:rsidRPr="00D94ECC" w:rsidRDefault="00C05D11" w:rsidP="0061108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D6D4" w14:textId="77777777" w:rsidR="00C05D11" w:rsidRPr="00D94ECC" w:rsidRDefault="00C05D11" w:rsidP="0061108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7CB3" w14:textId="77777777" w:rsidR="00C05D11" w:rsidRPr="00D94ECC" w:rsidRDefault="00C05D11" w:rsidP="0061108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C05D11" w:rsidRPr="00D94ECC" w14:paraId="5337D86D" w14:textId="77777777" w:rsidTr="00611084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EF5A" w14:textId="77777777" w:rsidR="00C05D11" w:rsidRPr="00D94ECC" w:rsidRDefault="00C05D11" w:rsidP="0061108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4A0D" w14:textId="77777777" w:rsidR="00C05D11" w:rsidRPr="00D94ECC" w:rsidRDefault="00C05D11" w:rsidP="00611084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b/>
                <w:sz w:val="28"/>
                <w:szCs w:val="28"/>
              </w:rPr>
              <w:t>Предлог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D1EE" w14:textId="77777777" w:rsidR="00C05D11" w:rsidRPr="00D94ECC" w:rsidRDefault="00C05D11" w:rsidP="0061108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5EF1" w14:textId="77777777" w:rsidR="00C05D11" w:rsidRPr="00D94ECC" w:rsidRDefault="00C05D11" w:rsidP="0061108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2854" w14:textId="77777777" w:rsidR="00C05D11" w:rsidRPr="00D94ECC" w:rsidRDefault="00C05D11" w:rsidP="0061108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041E" w14:textId="77777777" w:rsidR="00C05D11" w:rsidRPr="00D94ECC" w:rsidRDefault="00C05D11" w:rsidP="0061108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05D11" w:rsidRPr="00D94ECC" w14:paraId="46BFABEA" w14:textId="77777777" w:rsidTr="00611084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AC29" w14:textId="77777777" w:rsidR="00C05D11" w:rsidRPr="00D94ECC" w:rsidRDefault="00C05D11" w:rsidP="0061108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5D37" w14:textId="77777777" w:rsidR="00C05D11" w:rsidRPr="00D94ECC" w:rsidRDefault="00C05D11" w:rsidP="00611084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b/>
                <w:sz w:val="28"/>
                <w:szCs w:val="28"/>
              </w:rPr>
              <w:t>Союз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C2ED" w14:textId="77777777" w:rsidR="00C05D11" w:rsidRPr="00D94ECC" w:rsidRDefault="00C05D11" w:rsidP="0061108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BD90" w14:textId="77777777" w:rsidR="00C05D11" w:rsidRPr="00D94ECC" w:rsidRDefault="00C05D11" w:rsidP="0061108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1162" w14:textId="77777777" w:rsidR="00C05D11" w:rsidRPr="00D94ECC" w:rsidRDefault="00C05D11" w:rsidP="0061108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AECD" w14:textId="77777777" w:rsidR="00C05D11" w:rsidRPr="00D94ECC" w:rsidRDefault="00C05D11" w:rsidP="0061108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5D11" w:rsidRPr="00D94ECC" w14:paraId="2E4A2A0F" w14:textId="77777777" w:rsidTr="00611084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07C0" w14:textId="77777777" w:rsidR="00C05D11" w:rsidRPr="00D94ECC" w:rsidRDefault="00C05D11" w:rsidP="0061108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1F20" w14:textId="77777777" w:rsidR="00C05D11" w:rsidRPr="00D94ECC" w:rsidRDefault="00C05D11" w:rsidP="00611084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b/>
                <w:sz w:val="28"/>
                <w:szCs w:val="28"/>
              </w:rPr>
              <w:t>Частица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E851" w14:textId="77777777" w:rsidR="00C05D11" w:rsidRPr="00D94ECC" w:rsidRDefault="00C05D11" w:rsidP="0061108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2F29" w14:textId="77777777" w:rsidR="00C05D11" w:rsidRPr="00D94ECC" w:rsidRDefault="00C05D11" w:rsidP="0061108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1986" w14:textId="77777777" w:rsidR="00C05D11" w:rsidRPr="00D94ECC" w:rsidRDefault="00C05D11" w:rsidP="0061108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1D99" w14:textId="77777777" w:rsidR="00C05D11" w:rsidRPr="00D94ECC" w:rsidRDefault="00C05D11" w:rsidP="0061108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5D11" w:rsidRPr="00D94ECC" w14:paraId="6AC2A2FA" w14:textId="77777777" w:rsidTr="00611084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531F" w14:textId="77777777" w:rsidR="00C05D11" w:rsidRPr="00D94ECC" w:rsidRDefault="00C05D11" w:rsidP="0061108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B128" w14:textId="77777777" w:rsidR="00C05D11" w:rsidRPr="00D94ECC" w:rsidRDefault="00C05D11" w:rsidP="00611084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b/>
                <w:sz w:val="28"/>
                <w:szCs w:val="28"/>
              </w:rPr>
              <w:t>Междометие.  Звукоподражательные слова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0228" w14:textId="77777777" w:rsidR="00C05D11" w:rsidRPr="00D94ECC" w:rsidRDefault="00C05D11" w:rsidP="0061108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7BF8" w14:textId="77777777" w:rsidR="00C05D11" w:rsidRPr="00D94ECC" w:rsidRDefault="00C05D11" w:rsidP="0061108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9ED9" w14:textId="77777777" w:rsidR="00C05D11" w:rsidRPr="00D94ECC" w:rsidRDefault="00C05D11" w:rsidP="0061108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EF27" w14:textId="77777777" w:rsidR="00C05D11" w:rsidRPr="00D94ECC" w:rsidRDefault="00C05D11" w:rsidP="0061108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C05D11" w:rsidRPr="00D94ECC" w14:paraId="3983A5F7" w14:textId="77777777" w:rsidTr="00611084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3BBE" w14:textId="77777777" w:rsidR="00C05D11" w:rsidRPr="00D94ECC" w:rsidRDefault="00C05D11" w:rsidP="0061108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C994" w14:textId="77777777" w:rsidR="00C05D11" w:rsidRPr="00D94ECC" w:rsidRDefault="00C05D11" w:rsidP="00611084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b/>
                <w:sz w:val="28"/>
                <w:szCs w:val="28"/>
              </w:rPr>
              <w:t>Повторение и систематизация пройденного в VII классе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1FA3" w14:textId="77777777" w:rsidR="00C05D11" w:rsidRPr="00D94ECC" w:rsidRDefault="00564F9A" w:rsidP="0061108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8722" w14:textId="77777777" w:rsidR="00C05D11" w:rsidRPr="00D94ECC" w:rsidRDefault="00C05D11" w:rsidP="0061108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F1CE" w14:textId="77777777" w:rsidR="00C05D11" w:rsidRPr="00D94ECC" w:rsidRDefault="00C05D11" w:rsidP="0061108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2621" w14:textId="77777777" w:rsidR="00C05D11" w:rsidRPr="00D94ECC" w:rsidRDefault="00C05D11" w:rsidP="0061108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C05D11" w:rsidRPr="00D94ECC" w14:paraId="0734657F" w14:textId="77777777" w:rsidTr="00611084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D6D1" w14:textId="77777777" w:rsidR="00C05D11" w:rsidRPr="00D94ECC" w:rsidRDefault="00C05D11" w:rsidP="0061108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BA7C" w14:textId="77777777" w:rsidR="00C05D11" w:rsidRPr="00D94ECC" w:rsidRDefault="00C05D11" w:rsidP="00611084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077C" w14:textId="77777777" w:rsidR="00C05D11" w:rsidRPr="00D94ECC" w:rsidRDefault="00564F9A" w:rsidP="006110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136</w:t>
            </w:r>
            <w:r w:rsidR="00C05D11" w:rsidRPr="00D94ECC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CAC2" w14:textId="77777777" w:rsidR="00C05D11" w:rsidRPr="00D94ECC" w:rsidRDefault="00C05D11" w:rsidP="006110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b/>
                <w:sz w:val="28"/>
                <w:szCs w:val="28"/>
              </w:rPr>
              <w:t>30ч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3C7B" w14:textId="77777777" w:rsidR="00C05D11" w:rsidRPr="00D94ECC" w:rsidRDefault="00C05D11" w:rsidP="0061108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29E1" w14:textId="77777777" w:rsidR="00C05D11" w:rsidRPr="00D94ECC" w:rsidRDefault="00C05D11" w:rsidP="0061108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94EC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14:paraId="00267AEE" w14:textId="77777777" w:rsidR="00C05D11" w:rsidRPr="00D94ECC" w:rsidRDefault="00C05D11" w:rsidP="00C05D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469C01" w14:textId="77777777" w:rsidR="00C05D11" w:rsidRPr="00D94ECC" w:rsidRDefault="00C05D11" w:rsidP="00C05D11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highlight w:val="white"/>
          <w:lang w:eastAsia="ar-SA"/>
        </w:rPr>
      </w:pPr>
      <w:r w:rsidRPr="00D94ECC">
        <w:rPr>
          <w:rFonts w:ascii="Times New Roman" w:hAnsi="Times New Roman"/>
          <w:b/>
          <w:sz w:val="28"/>
          <w:szCs w:val="28"/>
        </w:rPr>
        <w:t>.</w:t>
      </w:r>
    </w:p>
    <w:p w14:paraId="32DBBE43" w14:textId="77777777" w:rsidR="00C05D11" w:rsidRPr="00D94ECC" w:rsidRDefault="00C05D11" w:rsidP="00C05D11">
      <w:pPr>
        <w:jc w:val="center"/>
        <w:rPr>
          <w:rFonts w:ascii="Times New Roman" w:hAnsi="Times New Roman"/>
          <w:b/>
          <w:color w:val="000000"/>
          <w:spacing w:val="4"/>
          <w:sz w:val="28"/>
          <w:szCs w:val="28"/>
        </w:rPr>
        <w:sectPr w:rsidR="00C05D11" w:rsidRPr="00D94ECC" w:rsidSect="00611084">
          <w:pgSz w:w="11906" w:h="16838"/>
          <w:pgMar w:top="284" w:right="566" w:bottom="284" w:left="709" w:header="708" w:footer="708" w:gutter="0"/>
          <w:cols w:space="708"/>
          <w:docGrid w:linePitch="360"/>
        </w:sectPr>
      </w:pPr>
    </w:p>
    <w:p w14:paraId="331EE7C8" w14:textId="77777777" w:rsidR="00C05D11" w:rsidRPr="00571373" w:rsidRDefault="00C05D11" w:rsidP="00C05D11">
      <w:pPr>
        <w:shd w:val="clear" w:color="auto" w:fill="FFFFFF"/>
        <w:ind w:left="4254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Поурочное </w:t>
      </w:r>
      <w:r w:rsidRPr="00571373">
        <w:rPr>
          <w:rFonts w:ascii="Times New Roman" w:hAnsi="Times New Roman"/>
          <w:b/>
          <w:sz w:val="28"/>
          <w:szCs w:val="28"/>
        </w:rPr>
        <w:t>планирование</w:t>
      </w:r>
    </w:p>
    <w:p w14:paraId="43AEBC85" w14:textId="77777777" w:rsidR="00C05D11" w:rsidRPr="00571373" w:rsidRDefault="00C05D11" w:rsidP="00C05D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2071"/>
        <w:gridCol w:w="539"/>
        <w:gridCol w:w="1337"/>
        <w:gridCol w:w="1821"/>
        <w:gridCol w:w="1554"/>
        <w:gridCol w:w="3648"/>
        <w:gridCol w:w="396"/>
        <w:gridCol w:w="1803"/>
        <w:gridCol w:w="1132"/>
        <w:gridCol w:w="954"/>
      </w:tblGrid>
      <w:tr w:rsidR="00C05D11" w:rsidRPr="00571373" w14:paraId="79053273" w14:textId="77777777" w:rsidTr="00611084">
        <w:trPr>
          <w:trHeight w:val="853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247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№ урока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B80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147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2C9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Тип урока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41C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F7A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Виды контроля и измерители</w:t>
            </w:r>
          </w:p>
        </w:tc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21D3" w14:textId="77777777" w:rsidR="00611084" w:rsidRPr="00EB5426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B5426">
              <w:rPr>
                <w:rFonts w:ascii="Times New Roman" w:hAnsi="Times New Roman"/>
                <w:b/>
              </w:rPr>
              <w:t>Планируемые результаты освоения материала</w:t>
            </w:r>
          </w:p>
          <w:p w14:paraId="74426DEC" w14:textId="77777777" w:rsidR="00C05D11" w:rsidRPr="00EB5426" w:rsidRDefault="00611084" w:rsidP="00611084">
            <w:pPr>
              <w:rPr>
                <w:rFonts w:ascii="Times New Roman" w:hAnsi="Times New Roman"/>
                <w:b/>
              </w:rPr>
            </w:pPr>
            <w:r w:rsidRPr="00EB5426">
              <w:rPr>
                <w:rFonts w:ascii="Times New Roman" w:hAnsi="Times New Roman"/>
                <w:b/>
              </w:rPr>
              <w:t>Ко</w:t>
            </w:r>
            <w:r w:rsidR="000429A7" w:rsidRPr="00EB5426">
              <w:rPr>
                <w:rFonts w:ascii="Times New Roman" w:hAnsi="Times New Roman"/>
                <w:b/>
              </w:rPr>
              <w:t>рректировка программы для достижения планируемых результатов по итогам ВПР.</w:t>
            </w:r>
          </w:p>
        </w:tc>
        <w:tc>
          <w:tcPr>
            <w:tcW w:w="2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E18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Домашнее задание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0BEC" w14:textId="77777777" w:rsidR="00C05D11" w:rsidRPr="00571373" w:rsidRDefault="00C05D11" w:rsidP="00611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Дата</w:t>
            </w:r>
          </w:p>
        </w:tc>
      </w:tr>
      <w:tr w:rsidR="00C05D11" w:rsidRPr="00571373" w14:paraId="04D206B0" w14:textId="77777777" w:rsidTr="00611084">
        <w:trPr>
          <w:trHeight w:val="516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5E3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2D6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C93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264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5F8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3B6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6A5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3A3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28C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план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16DD" w14:textId="77777777" w:rsidR="00C05D11" w:rsidRPr="00571373" w:rsidRDefault="00C05D11" w:rsidP="00611084">
            <w:pPr>
              <w:spacing w:after="0" w:line="240" w:lineRule="auto"/>
              <w:ind w:right="-406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факт</w:t>
            </w:r>
          </w:p>
        </w:tc>
      </w:tr>
      <w:tr w:rsidR="00C05D11" w:rsidRPr="00571373" w14:paraId="0894132B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4D1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BD0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OLE_LINK5"/>
            <w:proofErr w:type="spellStart"/>
            <w:r>
              <w:rPr>
                <w:rFonts w:ascii="Times New Roman" w:hAnsi="Times New Roman"/>
              </w:rPr>
              <w:t>Введение.</w:t>
            </w:r>
            <w:r w:rsidRPr="00571373">
              <w:rPr>
                <w:rFonts w:ascii="Times New Roman" w:hAnsi="Times New Roman"/>
              </w:rPr>
              <w:t>Русский</w:t>
            </w:r>
            <w:proofErr w:type="spellEnd"/>
            <w:r w:rsidRPr="00571373">
              <w:rPr>
                <w:rFonts w:ascii="Times New Roman" w:hAnsi="Times New Roman"/>
              </w:rPr>
              <w:t xml:space="preserve"> язык как развивающееся явление</w:t>
            </w:r>
            <w:bookmarkEnd w:id="0"/>
          </w:p>
          <w:p w14:paraId="60A0B20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324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99C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  изучения нового материала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218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Классификация современных славянских языков, сравнительный анализ соответствий славянских языков на всех уровнях, особенно в лексике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A3B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 Лекция с элементами беседы.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A11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Уметь выделять ключевые слова в тексте, уметь объяснять орфограммы, уметь подбирать синонимы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608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с. 5 (вопросы) упр.5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CF9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FA4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5DAC952D" w14:textId="77777777" w:rsidTr="00611084">
        <w:tc>
          <w:tcPr>
            <w:tcW w:w="139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13E4" w14:textId="77777777" w:rsidR="00C05D11" w:rsidRPr="00571373" w:rsidRDefault="00C05D11" w:rsidP="006110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1373">
              <w:rPr>
                <w:rFonts w:ascii="Times New Roman" w:hAnsi="Times New Roman"/>
                <w:b/>
              </w:rPr>
              <w:t xml:space="preserve">ПОВТОРЕНИЕ ИЗУЧЕННОГО В 5-6 КЛАССАХ </w:t>
            </w:r>
            <w:r>
              <w:rPr>
                <w:rFonts w:ascii="Times New Roman" w:hAnsi="Times New Roman"/>
                <w:b/>
              </w:rPr>
              <w:t>(13ч.)  (9+4)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DF4F" w14:textId="77777777" w:rsidR="00C05D11" w:rsidRPr="00571373" w:rsidRDefault="00C05D11" w:rsidP="00611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8622" w14:textId="77777777" w:rsidR="00C05D11" w:rsidRPr="00571373" w:rsidRDefault="00C05D11" w:rsidP="006110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5D11" w:rsidRPr="00571373" w14:paraId="6D633119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BC7C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7BC2B26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96B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bookmarkStart w:id="1" w:name="OLE_LINK4"/>
            <w:r w:rsidRPr="00571373">
              <w:rPr>
                <w:rFonts w:ascii="Times New Roman" w:hAnsi="Times New Roman"/>
              </w:rPr>
              <w:t>Синтаксис. Синтаксический разбор. Пунктуация. Пунктуационный разбор</w:t>
            </w:r>
            <w:bookmarkEnd w:id="1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228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B31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Уроки повторения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702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Синтаксис. Пунктуация. Отличие словосочетания от предложения.  Виды предложений. Главные и второстепенные члены предложения Синтаксический и пунктуационный разборы</w:t>
            </w:r>
          </w:p>
          <w:p w14:paraId="179DBEB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786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Практикум, самостоятельная работа</w:t>
            </w:r>
          </w:p>
          <w:p w14:paraId="157DA53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407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Знать, чем отличаются:</w:t>
            </w:r>
          </w:p>
          <w:p w14:paraId="32B0CBC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-словосочетания от предложений,</w:t>
            </w:r>
          </w:p>
          <w:p w14:paraId="4386742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- простые предложения от сложных,</w:t>
            </w:r>
          </w:p>
          <w:p w14:paraId="1821B98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 главные члены предложения от второстепенных.</w:t>
            </w:r>
          </w:p>
          <w:p w14:paraId="60D6677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Уметь расставлять знаки препинания в простом  осложнённом и сложном предложениях; выполнять синтаксический и пунктуационный разборы, составлять схемы именных, глагольных и наречных словосочетаний и конструировать словосочетания по предложенным схемам, определять синтаксическую роль всех самостоятельных частей речи, различать и конструировать сложные предложения, </w:t>
            </w:r>
            <w:r w:rsidRPr="00571373">
              <w:rPr>
                <w:rFonts w:ascii="Times New Roman" w:hAnsi="Times New Roman"/>
              </w:rPr>
              <w:lastRenderedPageBreak/>
              <w:t>самостоятельно подбирать примеры на изученные правила.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7B9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lastRenderedPageBreak/>
              <w:t>Упр.8, с.7 (вопросы), упр.12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67B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784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1CDA4CC5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840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6C7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Лексика и фразеология</w:t>
            </w:r>
          </w:p>
          <w:p w14:paraId="39A3F71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F49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FAE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Уроки повторения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883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Лексический состав языка. Лексические нормы</w:t>
            </w:r>
          </w:p>
          <w:p w14:paraId="738BBD5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88F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Практикум, самостоятельная работа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CF5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 определения, уметь разъяснять значения слов и правильно их употреблять, пользоваться словарями, соблюдать лексические нормы, проводить анализ художественного текста, обнаруживая  в нём примеры употребления слова в переносном значении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CFC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Упр.16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3F0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477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3CFFC639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EA8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D38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Фонетика и орфография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A83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C6E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Уроки повторения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867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Звуки речи. Оценка собственной и чужой речи с точки зрения орфоэпических норм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969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Практикум, самостоятельная работа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E9E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Уметь соблюдать произносительные нормы, проводить фонетический и орфоэпический разбор слов. Пользоваться орфоэпическим словарём. Обнаруживать орфоэпические ошибки в звучащей речи.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963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У. 18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786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779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020476D7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5CA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A513" w14:textId="77777777" w:rsidR="00C05D11" w:rsidRPr="00571373" w:rsidRDefault="00C05D11" w:rsidP="00611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" w:name="OLE_LINK7"/>
            <w:bookmarkStart w:id="3" w:name="OLE_LINK8"/>
            <w:bookmarkStart w:id="4" w:name="OLE_LINK9"/>
            <w:r w:rsidRPr="00571373">
              <w:rPr>
                <w:rFonts w:ascii="Times New Roman" w:hAnsi="Times New Roman"/>
              </w:rPr>
              <w:t xml:space="preserve">Словообразование и </w:t>
            </w:r>
            <w:proofErr w:type="spellStart"/>
            <w:r w:rsidRPr="00571373">
              <w:rPr>
                <w:rFonts w:ascii="Times New Roman" w:hAnsi="Times New Roman"/>
              </w:rPr>
              <w:t>орфография</w:t>
            </w:r>
            <w:r>
              <w:rPr>
                <w:rFonts w:ascii="Times New Roman" w:hAnsi="Times New Roman"/>
              </w:rPr>
              <w:t>.</w:t>
            </w:r>
            <w:r w:rsidRPr="00571373">
              <w:rPr>
                <w:rFonts w:ascii="Times New Roman" w:hAnsi="Times New Roman"/>
              </w:rPr>
              <w:t>Морфемный</w:t>
            </w:r>
            <w:proofErr w:type="spellEnd"/>
            <w:r w:rsidRPr="00571373">
              <w:rPr>
                <w:rFonts w:ascii="Times New Roman" w:hAnsi="Times New Roman"/>
              </w:rPr>
              <w:t xml:space="preserve"> и словообразовательный разбор</w:t>
            </w:r>
            <w:bookmarkEnd w:id="2"/>
            <w:bookmarkEnd w:id="3"/>
            <w:bookmarkEnd w:id="4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900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83B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Уроки повторения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399D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Морфемы. Способы образования слов. Правописание морфем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8FF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Практикум, самостоятельная работа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A51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 способы образования слов.</w:t>
            </w:r>
          </w:p>
          <w:p w14:paraId="345953F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Уметь производить морфемный и словообразовательный разборы, по типичным суффиксам и окончанию определять изученные части речи и их формы, объяснять значение слова, его написание, грамматические признаки; опираясь на словообразовательный анализ и морфемные модели слов, определять способы образования слов различных частей речи, анализировать словообразовательные гнёзда на основе словообразовательного словаря и с помощью школьного этимологического словаря, комментировать изменения в морфемной структуре слов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2B6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Упр. 26, упр. 30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DD7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365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10497FD0" w14:textId="77777777" w:rsidTr="00611084">
        <w:trPr>
          <w:trHeight w:val="381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BC8C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  <w:p w14:paraId="0E01014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F1E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Морфология и орфография. Морфологический разбор слова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51E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ECD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Уроки повторения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2A2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Система частей речи. Принципы выделения: общее грамматическое значение, морфологические признаки, синтаксическая роль. Соблюдение основных морфологических норм русского языка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0F6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Самостоятельная работа, практикум.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194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 общую характеристику самостоятельных частей речи, различать их постоянные и непостоянные морфологические признаки, уметь выполнять морфологический разбор, правильно, уместно употреблять изученные части речи, использовать знания, умения по морфологии в практике правописания и проведения синтаксического анализа предложения</w:t>
            </w:r>
          </w:p>
          <w:p w14:paraId="71A4FAE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6E8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Упр.34</w:t>
            </w:r>
          </w:p>
          <w:p w14:paraId="400B100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Упр.39</w:t>
            </w:r>
          </w:p>
          <w:p w14:paraId="037282C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Упр.41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186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1B2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2621834E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FD8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14:paraId="49E3931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8DB77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C3095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588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1373">
              <w:rPr>
                <w:rFonts w:ascii="Times New Roman" w:hAnsi="Times New Roman"/>
                <w:b/>
              </w:rPr>
              <w:t>РР Текст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224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00B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1373">
              <w:rPr>
                <w:rFonts w:ascii="Times New Roman" w:hAnsi="Times New Roman"/>
                <w:b/>
              </w:rPr>
              <w:t>Урок развития речи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6CA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Текст. Средства связи предложений в тексте. </w:t>
            </w:r>
          </w:p>
          <w:p w14:paraId="55FB212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B0E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Работа с текстом.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8E2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 признаки текста; уметь определять стиль текста, аргументировать свою точку зрения, уметь понимать авторскую позицию</w:t>
            </w:r>
          </w:p>
          <w:p w14:paraId="15FBC6B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0BB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Упр.45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058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FA8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33B5AE8C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09A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F5A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F08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A9E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357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111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351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5A8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605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94E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10505188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0D05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14:paraId="095E62B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ED0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1373">
              <w:rPr>
                <w:rFonts w:ascii="Times New Roman" w:hAnsi="Times New Roman"/>
                <w:b/>
              </w:rPr>
              <w:t>РР Подготовка к сочинению по картине И.Бродского «Летний сад осенью»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FF6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2445" w14:textId="77777777" w:rsidR="00C05D11" w:rsidRPr="000B4DF3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4DF3">
              <w:rPr>
                <w:rFonts w:ascii="Times New Roman" w:hAnsi="Times New Roman"/>
                <w:b/>
              </w:rPr>
              <w:t>Урок развития речи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6AF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Эмоционально-экспрессивная сторона речи, метафоричность как одно из свойств художественного текста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885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1373">
              <w:rPr>
                <w:rFonts w:ascii="Times New Roman" w:hAnsi="Times New Roman"/>
                <w:b/>
              </w:rPr>
              <w:t>Сочинение по картине; самостоятельная работа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EF5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Уметь описывать картину, выбирая языковые средства в соответствии с темой, соблюдать орфографические и пунктуационные нормы</w:t>
            </w:r>
          </w:p>
          <w:p w14:paraId="2A28650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97C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П.10, упр.58 (подобрать из газет или журналов текст, составить рассказ о публицистическом стиле, используя таблицу и материал параграфа. Инд. Задание: упр.62 – подготовить устное выступление-обращение в публицистическом стиле (уточнить тему, записать развернутый план)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BBA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D44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550E4529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889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4122" w14:textId="77777777" w:rsidR="00C05D11" w:rsidRPr="000B4DF3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4DF3">
              <w:rPr>
                <w:rFonts w:ascii="Times New Roman" w:hAnsi="Times New Roman"/>
                <w:b/>
              </w:rPr>
              <w:t>РР Стили литературного языка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9B7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8743" w14:textId="77777777" w:rsidR="00C05D11" w:rsidRPr="000B4DF3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4DF3">
              <w:rPr>
                <w:rFonts w:ascii="Times New Roman" w:hAnsi="Times New Roman"/>
                <w:b/>
              </w:rPr>
              <w:t>Урок развития речи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FD6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Стили литературного языка  Стилевые </w:t>
            </w:r>
            <w:r w:rsidRPr="00571373">
              <w:rPr>
                <w:rFonts w:ascii="Times New Roman" w:hAnsi="Times New Roman"/>
              </w:rPr>
              <w:lastRenderedPageBreak/>
              <w:t>черты</w:t>
            </w:r>
          </w:p>
          <w:p w14:paraId="3C89B0E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C51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lastRenderedPageBreak/>
              <w:t>Составление таблицы,</w:t>
            </w:r>
          </w:p>
          <w:p w14:paraId="6DBCC7E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практикум. 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3D9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Уметь определять стиль текста, аргументировать свою точку зрения, уметь понимать авторскую </w:t>
            </w:r>
            <w:r w:rsidRPr="00571373">
              <w:rPr>
                <w:rFonts w:ascii="Times New Roman" w:hAnsi="Times New Roman"/>
              </w:rPr>
              <w:lastRenderedPageBreak/>
              <w:t>позицию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AA5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lastRenderedPageBreak/>
              <w:t xml:space="preserve">Упр. 43 (графически объяснить написание </w:t>
            </w:r>
            <w:r w:rsidRPr="00571373">
              <w:rPr>
                <w:rFonts w:ascii="Times New Roman" w:hAnsi="Times New Roman"/>
              </w:rPr>
              <w:lastRenderedPageBreak/>
              <w:t>окончаний глаголов)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63D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C96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6BB3" w:rsidRPr="00571373" w14:paraId="1BA80930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1535" w14:textId="77777777" w:rsidR="00056BB3" w:rsidRPr="00571373" w:rsidRDefault="00056BB3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4788" w14:textId="77777777" w:rsidR="00056BB3" w:rsidRPr="00041006" w:rsidRDefault="00056BB3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1006">
              <w:rPr>
                <w:rFonts w:ascii="Times New Roman" w:hAnsi="Times New Roman"/>
                <w:b/>
              </w:rPr>
              <w:t>РР Публицистический стиль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E580" w14:textId="77777777" w:rsidR="00056BB3" w:rsidRPr="00571373" w:rsidRDefault="00056BB3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4913" w14:textId="77777777" w:rsidR="00056BB3" w:rsidRPr="00041006" w:rsidRDefault="00056BB3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1006">
              <w:rPr>
                <w:rFonts w:ascii="Times New Roman" w:hAnsi="Times New Roman"/>
                <w:b/>
              </w:rPr>
              <w:t>Урок развития речи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532" w14:textId="77777777" w:rsidR="00056BB3" w:rsidRPr="00571373" w:rsidRDefault="00056BB3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Публицистический стиль, его жанры, языковые особенности</w:t>
            </w:r>
          </w:p>
          <w:p w14:paraId="256C8A18" w14:textId="77777777" w:rsidR="00056BB3" w:rsidRPr="00571373" w:rsidRDefault="00056BB3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86C5" w14:textId="77777777" w:rsidR="00056BB3" w:rsidRPr="00571373" w:rsidRDefault="00056BB3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Самостоятельная работа, практикум.</w:t>
            </w:r>
          </w:p>
          <w:p w14:paraId="59111B6A" w14:textId="77777777" w:rsidR="00056BB3" w:rsidRPr="00571373" w:rsidRDefault="00056BB3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A846" w14:textId="77777777" w:rsidR="00056BB3" w:rsidRPr="00571373" w:rsidRDefault="00056BB3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 особенности публицистического стиля: назначение, сферу употребления, языковые приметы.</w:t>
            </w:r>
          </w:p>
          <w:p w14:paraId="71253515" w14:textId="77777777" w:rsidR="00056BB3" w:rsidRPr="00571373" w:rsidRDefault="00056BB3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Уметь определять публицистический стиль по его признакам, выразительно читать, уметь читать и воспринимать текст публицистического характера на слух, определять языковые средства, характерные для этого стиля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548D" w14:textId="77777777" w:rsidR="00056BB3" w:rsidRPr="00571373" w:rsidRDefault="00056BB3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Подготовить устное сообщение о причастии, доказывая слова Ломоносова: «Они служат сокращению человеческого слова, заключая в себе имени и глагола силу»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7912" w14:textId="77777777" w:rsidR="00056BB3" w:rsidRPr="00571373" w:rsidRDefault="00056BB3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64D5" w14:textId="77777777" w:rsidR="00056BB3" w:rsidRPr="00571373" w:rsidRDefault="00056BB3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6BB3" w:rsidRPr="00571373" w14:paraId="2ECAA6A0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26B2" w14:textId="77777777" w:rsidR="00056BB3" w:rsidRDefault="00056BB3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2D3D" w14:textId="77777777" w:rsidR="00056BB3" w:rsidRPr="000B4DF3" w:rsidRDefault="00056BB3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6E4D" w14:textId="77777777" w:rsidR="00056BB3" w:rsidRPr="00571373" w:rsidRDefault="00056BB3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6473" w14:textId="77777777" w:rsidR="00056BB3" w:rsidRPr="000B4DF3" w:rsidRDefault="00056BB3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7FDF" w14:textId="77777777" w:rsidR="00056BB3" w:rsidRPr="00571373" w:rsidRDefault="00056BB3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5DA9" w14:textId="77777777" w:rsidR="00056BB3" w:rsidRPr="00571373" w:rsidRDefault="00056BB3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F974" w14:textId="77777777" w:rsidR="00056BB3" w:rsidRPr="00571373" w:rsidRDefault="00056BB3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C7E8" w14:textId="77777777" w:rsidR="00056BB3" w:rsidRPr="00571373" w:rsidRDefault="00056BB3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F747" w14:textId="77777777" w:rsidR="00056BB3" w:rsidRPr="00571373" w:rsidRDefault="00056BB3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637F" w14:textId="77777777" w:rsidR="00056BB3" w:rsidRPr="00571373" w:rsidRDefault="00056BB3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69EDBB50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1767" w14:textId="77777777" w:rsidR="00C05D11" w:rsidRDefault="00056BB3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14:paraId="20F99024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11B7C60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7F2F0D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3CE272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C813F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56BB3">
              <w:rPr>
                <w:rFonts w:ascii="Times New Roman" w:hAnsi="Times New Roman"/>
              </w:rP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E1C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Входной к</w:t>
            </w:r>
            <w:r w:rsidRPr="00D630FB">
              <w:rPr>
                <w:rFonts w:ascii="Times New Roman" w:hAnsi="Times New Roman"/>
                <w:b/>
              </w:rPr>
              <w:t>онтрольный диктант на повторение пройденного материала.</w:t>
            </w:r>
            <w:r w:rsidRPr="00DD7503">
              <w:rPr>
                <w:rFonts w:ascii="Times New Roman" w:hAnsi="Times New Roman"/>
                <w:b/>
              </w:rPr>
              <w:t>(1)</w:t>
            </w:r>
            <w:r w:rsidRPr="00571373">
              <w:rPr>
                <w:rFonts w:ascii="Times New Roman" w:hAnsi="Times New Roman"/>
              </w:rPr>
              <w:t xml:space="preserve"> Анализ контрольного диктанта.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F446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0F83FEDE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D55188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A5A1CC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3D15AE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7596B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CB65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1373">
              <w:rPr>
                <w:rFonts w:ascii="Times New Roman" w:hAnsi="Times New Roman"/>
                <w:b/>
              </w:rPr>
              <w:t>Урок контроля</w:t>
            </w:r>
          </w:p>
          <w:p w14:paraId="069BA967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CBE8161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376191D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4AE542F" w14:textId="77777777" w:rsidR="00C05D11" w:rsidRPr="00D630FB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D630FB">
              <w:rPr>
                <w:rFonts w:ascii="Times New Roman" w:hAnsi="Times New Roman"/>
              </w:rPr>
              <w:t>Урок коррекции знаний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896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32A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130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 общую характеристику самостоятельных частей речи, различать их постоянные и непостоянные морфологические признаки, уметь выполнять морфологический разбор, правильно, уместно употреблять изученные части речи, использовать знания, умения по морфологии в практике правописания и проведения синтаксического анализа предложения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A0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Составить словарный диктант, упр.41</w:t>
            </w:r>
          </w:p>
          <w:p w14:paraId="21F98A1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328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2CC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230E3B1C" w14:textId="77777777" w:rsidTr="00611084">
        <w:tc>
          <w:tcPr>
            <w:tcW w:w="139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D0EA" w14:textId="77777777" w:rsidR="00C05D11" w:rsidRPr="00571373" w:rsidRDefault="00C05D11" w:rsidP="006110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1373">
              <w:rPr>
                <w:rFonts w:ascii="Times New Roman" w:hAnsi="Times New Roman"/>
                <w:b/>
              </w:rPr>
              <w:t>МОРФОЛОГИЯ И ОРФОГРАФИЯ</w:t>
            </w:r>
          </w:p>
          <w:p w14:paraId="58568D94" w14:textId="77777777" w:rsidR="00C05D11" w:rsidRPr="00571373" w:rsidRDefault="00C05D11" w:rsidP="006110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1373">
              <w:rPr>
                <w:rFonts w:ascii="Times New Roman" w:hAnsi="Times New Roman"/>
                <w:b/>
              </w:rPr>
              <w:t xml:space="preserve">ПРИЧАСТИЕ </w:t>
            </w:r>
            <w:r>
              <w:rPr>
                <w:rFonts w:ascii="Times New Roman" w:hAnsi="Times New Roman"/>
                <w:b/>
              </w:rPr>
              <w:t>(30ч.)  (23+7)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482D" w14:textId="77777777" w:rsidR="00C05D11" w:rsidRPr="00571373" w:rsidRDefault="00C05D11" w:rsidP="00611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9EE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5387C88" w14:textId="77777777" w:rsidR="00C05D11" w:rsidRPr="00571373" w:rsidRDefault="00C05D11" w:rsidP="006110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5D11" w:rsidRPr="00571373" w14:paraId="2D17CB56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628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56BB3">
              <w:rPr>
                <w:rFonts w:ascii="Times New Roman" w:hAnsi="Times New Roman"/>
              </w:rP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FE0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Причастие как часть речи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170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683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4CD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Морфологические признаки глагола и прилагательного в причастии. Синтаксическая роль</w:t>
            </w:r>
          </w:p>
          <w:p w14:paraId="0BB8B0C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29A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Беседа. 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81B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 определение причастия, грамматические признаки.</w:t>
            </w:r>
          </w:p>
          <w:p w14:paraId="0C77990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 Уметь отличать причастие от прилагательного, определять синтаксическую роль; правильно употреблять в речи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A74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П.9, упр.56 (определить стиль текста, выписать причастия, указать их род, число, падеж). Упр.57 (списать, расставить знаки препинания, определить вид, </w:t>
            </w:r>
            <w:r w:rsidRPr="00571373">
              <w:rPr>
                <w:rFonts w:ascii="Times New Roman" w:hAnsi="Times New Roman"/>
              </w:rPr>
              <w:lastRenderedPageBreak/>
              <w:t>время причастий)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A47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2AB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023FFA56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75F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4DE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Склонение причастий и правописание гласных в падежных окончаниях причастий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8F5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5F6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129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Склонение полных причастий и правописание гласных в падежных окончаниях причастий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D21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Самостоятельная работа.</w:t>
            </w:r>
          </w:p>
          <w:p w14:paraId="50D3C0A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EAB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Знать, что причастия склоняются так же, как прилагательные.</w:t>
            </w:r>
          </w:p>
          <w:p w14:paraId="06E6E6A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Уметь при сопоставлении делать выводы, определять условия выбора гласных в окончаниях причастий и прилагательных, графически объяснять орфограмму\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123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П.11, упр.67 (списать, причастия поставить в нужном падеже, роде, числе). Найти в учебниках физики, истории, географии предложения, в которых употреблены причастия, записать их.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E23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B1A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0FF75EC6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5E3A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  <w:p w14:paraId="43F2BEA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CBB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Причастный оборот. Выделение причастного оборота запятыми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82F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739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Уроки изучения нового материала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EEE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Причастный оборот, выделение запятыми причастного оборота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CA3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Практикум, объяснительный диктант.</w:t>
            </w:r>
          </w:p>
          <w:p w14:paraId="2A2E7A7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640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 определение причастного оборота и понятие одиночного причастия, условия выделения запятыми, понимать отличие зависимого слова от определяемого.</w:t>
            </w:r>
          </w:p>
          <w:p w14:paraId="6035F04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Уметь устанавливать связь причастия с определяемым и зависимым словами; выделять причастный оборот запятыми; согласовывать причастия с определяемыми словами, строить предложения с причастным оборотом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B32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П.12, упр.70 (выписать предложения с </w:t>
            </w:r>
            <w:proofErr w:type="spellStart"/>
            <w:r w:rsidRPr="00571373">
              <w:rPr>
                <w:rFonts w:ascii="Times New Roman" w:hAnsi="Times New Roman"/>
              </w:rPr>
              <w:t>причаснымиоборатами</w:t>
            </w:r>
            <w:proofErr w:type="spellEnd"/>
            <w:r w:rsidRPr="00571373">
              <w:rPr>
                <w:rFonts w:ascii="Times New Roman" w:hAnsi="Times New Roman"/>
              </w:rPr>
              <w:t xml:space="preserve">, расставить знаки препинания). </w:t>
            </w:r>
            <w:proofErr w:type="spellStart"/>
            <w:r w:rsidRPr="00571373">
              <w:rPr>
                <w:rFonts w:ascii="Times New Roman" w:hAnsi="Times New Roman"/>
              </w:rPr>
              <w:t>Подг</w:t>
            </w:r>
            <w:proofErr w:type="spellEnd"/>
            <w:r w:rsidRPr="00571373">
              <w:rPr>
                <w:rFonts w:ascii="Times New Roman" w:hAnsi="Times New Roman"/>
              </w:rPr>
              <w:t xml:space="preserve">. связный рассказ о роли причастия  в словосочетании.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A7F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16F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01BBA30E" w14:textId="77777777" w:rsidTr="00611084">
        <w:trPr>
          <w:trHeight w:val="15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7F43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14:paraId="0E4E031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287E" w14:textId="77777777" w:rsidR="00C05D11" w:rsidRPr="00041006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1006">
              <w:rPr>
                <w:rFonts w:ascii="Times New Roman" w:hAnsi="Times New Roman"/>
                <w:b/>
              </w:rPr>
              <w:t>РР Описание внешности человека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660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1458" w14:textId="77777777" w:rsidR="00C05D11" w:rsidRPr="00041006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1006">
              <w:rPr>
                <w:rFonts w:ascii="Times New Roman" w:hAnsi="Times New Roman"/>
                <w:b/>
              </w:rPr>
              <w:t>Урок развития речи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67F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Описание внешности человека: структура текста, языковые особенности («портретные слова»)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02B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Самостоятельная работа.</w:t>
            </w:r>
          </w:p>
          <w:p w14:paraId="68B7D33E" w14:textId="77777777" w:rsidR="00C05D11" w:rsidRPr="00A325DB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25DB">
              <w:rPr>
                <w:rFonts w:ascii="Times New Roman" w:hAnsi="Times New Roman"/>
                <w:b/>
              </w:rPr>
              <w:t>Сочинение.</w:t>
            </w:r>
          </w:p>
          <w:p w14:paraId="6F2FCF6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B97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 признаки текста-описания, описания внешности человека, понятия: «литературный портрет», «словесный портрет». Уметь определять тему, основную мысль, стиль текста, языковые особенности, использовать в своём тексте прилагательные и причастия, основные средства связи предложения; местоимение, подбор слов, синонимы, описательные обороты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37F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П.12, упр.73 (списать, обозначить причастный оборот, расставить знаки). Подобрать из художественных произведений предложения с </w:t>
            </w:r>
            <w:r w:rsidRPr="00571373">
              <w:rPr>
                <w:rFonts w:ascii="Times New Roman" w:hAnsi="Times New Roman"/>
              </w:rPr>
              <w:lastRenderedPageBreak/>
              <w:t>причастными оборотами).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C75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2E8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698A722A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FCA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08E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Действительные и страдательные причастия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B20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730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BDC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Действительные и страдательные причастия. Нормы употребления</w:t>
            </w:r>
          </w:p>
          <w:p w14:paraId="20B0242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996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1373">
              <w:rPr>
                <w:rFonts w:ascii="Times New Roman" w:hAnsi="Times New Roman"/>
              </w:rPr>
              <w:t>Распрделительный</w:t>
            </w:r>
            <w:proofErr w:type="spellEnd"/>
            <w:r w:rsidRPr="00571373">
              <w:rPr>
                <w:rFonts w:ascii="Times New Roman" w:hAnsi="Times New Roman"/>
              </w:rPr>
              <w:t xml:space="preserve"> диктант.</w:t>
            </w:r>
          </w:p>
          <w:p w14:paraId="67D0FF9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5C0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 отличие действительных причастий от страдательных. Уметь определять разряд причастий по значению, употреблять причастия в речи, конструировать предложения с причастным оборотом, предупреждать ошибки в употреблении причастий, правильно ставить знаки препинания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75A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Сочинение-описание «Литературный портрет друга».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084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03E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72205A82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91C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FF1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Краткие и полные  страдательные причастия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40B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963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2E0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Краткие страдательные причастия, их синтаксическая роль в предложении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3E1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71373">
              <w:rPr>
                <w:rFonts w:ascii="Times New Roman" w:hAnsi="Times New Roman"/>
              </w:rPr>
              <w:t>Практикум. Свободный диктант.</w:t>
            </w:r>
          </w:p>
          <w:p w14:paraId="51D5563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4FE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 морфологические признаки, синтаксическую роль кратких причастий и прилагательных.</w:t>
            </w:r>
          </w:p>
          <w:p w14:paraId="56FCEF1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Уметь образовывать краткую форму, употреблять в речи, правильно ставить ударение в полных и кратких страдательных причастиях, выразительно читать текст, определять его стиль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E70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П.14, упр.83 (списать, определить разряд причастий, расставить знаки препинания)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C23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A24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1280B92B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14B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116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Действительные причастия настоящего времени.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CE3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15B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Уроки изучения нового материала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57E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Образование действительных причастий настоящего времени. Правописание гласных в суффиксах действительных  причастий</w:t>
            </w:r>
          </w:p>
          <w:p w14:paraId="0AEE641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67E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Практикум, работа по карточкам.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B0F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 способы образования действительных причастий настоящего времени.</w:t>
            </w:r>
          </w:p>
          <w:p w14:paraId="51669A5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Уметь обосновывать выбор гласных в суффиксах -</w:t>
            </w:r>
            <w:proofErr w:type="spellStart"/>
            <w:r w:rsidRPr="00571373">
              <w:rPr>
                <w:rFonts w:ascii="Times New Roman" w:hAnsi="Times New Roman"/>
              </w:rPr>
              <w:t>ущ</w:t>
            </w:r>
            <w:proofErr w:type="spellEnd"/>
            <w:r w:rsidRPr="00571373">
              <w:rPr>
                <w:rFonts w:ascii="Times New Roman" w:hAnsi="Times New Roman"/>
              </w:rPr>
              <w:t>/</w:t>
            </w:r>
            <w:proofErr w:type="spellStart"/>
            <w:r w:rsidRPr="00571373">
              <w:rPr>
                <w:rFonts w:ascii="Times New Roman" w:hAnsi="Times New Roman"/>
              </w:rPr>
              <w:t>ющ</w:t>
            </w:r>
            <w:proofErr w:type="spellEnd"/>
            <w:proofErr w:type="gramStart"/>
            <w:r w:rsidRPr="00571373">
              <w:rPr>
                <w:rFonts w:ascii="Times New Roman" w:hAnsi="Times New Roman"/>
              </w:rPr>
              <w:t>-,-</w:t>
            </w:r>
            <w:proofErr w:type="spellStart"/>
            <w:proofErr w:type="gramEnd"/>
            <w:r w:rsidRPr="00571373">
              <w:rPr>
                <w:rFonts w:ascii="Times New Roman" w:hAnsi="Times New Roman"/>
              </w:rPr>
              <w:t>ащ</w:t>
            </w:r>
            <w:proofErr w:type="spellEnd"/>
            <w:r w:rsidRPr="00571373">
              <w:rPr>
                <w:rFonts w:ascii="Times New Roman" w:hAnsi="Times New Roman"/>
              </w:rPr>
              <w:t>/</w:t>
            </w:r>
            <w:proofErr w:type="spellStart"/>
            <w:r w:rsidRPr="00571373">
              <w:rPr>
                <w:rFonts w:ascii="Times New Roman" w:hAnsi="Times New Roman"/>
              </w:rPr>
              <w:t>ящ</w:t>
            </w:r>
            <w:proofErr w:type="spellEnd"/>
            <w:r w:rsidRPr="00571373">
              <w:rPr>
                <w:rFonts w:ascii="Times New Roman" w:hAnsi="Times New Roman"/>
              </w:rPr>
              <w:t>-, находить изучаемую орфограмму, правильно писать</w:t>
            </w:r>
          </w:p>
          <w:p w14:paraId="683B042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D14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П.16, упр.90 (образовать действительные причастия, определить спряжение глаголов, от которых образованы причастия, выделить суффиксы причастий).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04C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707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4209688D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51D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10F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Действительные причастия прошедшего времени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3F8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0FC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618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Образование действительных причастий прошедшего времени. </w:t>
            </w:r>
            <w:r w:rsidRPr="00571373">
              <w:rPr>
                <w:rFonts w:ascii="Times New Roman" w:hAnsi="Times New Roman"/>
              </w:rPr>
              <w:lastRenderedPageBreak/>
              <w:t>Орфоэпические нормы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FA7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71373">
              <w:rPr>
                <w:rFonts w:ascii="Times New Roman" w:hAnsi="Times New Roman"/>
              </w:rPr>
              <w:lastRenderedPageBreak/>
              <w:t>Эвристическая беседа, практикум.</w:t>
            </w:r>
          </w:p>
          <w:p w14:paraId="6B8E93B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FAF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 способы образования действительных причастий прошедшего времени, правописание гласных перед суффиксом причастия и в неопределённой форме глагола.</w:t>
            </w:r>
          </w:p>
          <w:p w14:paraId="3ADDA85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lastRenderedPageBreak/>
              <w:t>Уметь обосновывать выбор гласных в суффиксах причастий, правильно употреблять причастия в речи, конструировать предложения с причастным оборотом, соблюдать орфоэпические нормы при произношении, проверять себя по словарю</w:t>
            </w:r>
          </w:p>
          <w:p w14:paraId="648F985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758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lastRenderedPageBreak/>
              <w:t xml:space="preserve">П.17, упр.99 (заменить глаголы действительными причастиями, </w:t>
            </w:r>
            <w:r w:rsidRPr="00571373">
              <w:rPr>
                <w:rFonts w:ascii="Times New Roman" w:hAnsi="Times New Roman"/>
              </w:rPr>
              <w:lastRenderedPageBreak/>
              <w:t xml:space="preserve">составить предложения с причаст. оборотами0. стр.26-44, выучить </w:t>
            </w:r>
            <w:proofErr w:type="spellStart"/>
            <w:r w:rsidRPr="00571373">
              <w:rPr>
                <w:rFonts w:ascii="Times New Roman" w:hAnsi="Times New Roman"/>
              </w:rPr>
              <w:t>словарн</w:t>
            </w:r>
            <w:proofErr w:type="spellEnd"/>
            <w:r w:rsidRPr="00571373">
              <w:rPr>
                <w:rFonts w:ascii="Times New Roman" w:hAnsi="Times New Roman"/>
              </w:rPr>
              <w:t>. слова:, инд. Задание: упр.100 (прочитать, составить вопросный план текста, найти в тексте причастия, ключевые слова текста)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AA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73F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177644CF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CE4C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  <w:p w14:paraId="66833B1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900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Страдательные причастия настоящего времени. Гласные в суффиксах страдательных причастий настоящего времени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895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301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Уроки изучения нового материала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7EC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Образование страдательных причастий настоящего времени. Правописание гласных в суффиксах страдательных причастий настоящего времени. Синтаксическая синонимия.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ABF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Лингвистическая задача, самостоятельная работа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702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Знать способы образования страдательных причастий настоящего времени. Уметь определять спряжение </w:t>
            </w:r>
            <w:proofErr w:type="gramStart"/>
            <w:r w:rsidRPr="00571373">
              <w:rPr>
                <w:rFonts w:ascii="Times New Roman" w:hAnsi="Times New Roman"/>
              </w:rPr>
              <w:t>глагола,  обосновывать</w:t>
            </w:r>
            <w:proofErr w:type="gramEnd"/>
            <w:r w:rsidRPr="00571373">
              <w:rPr>
                <w:rFonts w:ascii="Times New Roman" w:hAnsi="Times New Roman"/>
              </w:rPr>
              <w:t xml:space="preserve"> выбор  гласных  в окончаниях глаголов и суффиксов –ом- (-ем-), -им- причастий; сопоставлять, анализировать, самостоятельно; согласовывать причастие  с определяемым словом; заменять сложное предложение простым с причастным оборотом</w:t>
            </w:r>
          </w:p>
          <w:p w14:paraId="7595972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E2C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П.18, упр.104 (выписать страдательные причастия)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A35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5A4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4493BFA8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80D5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  <w:p w14:paraId="726D37B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DE4B" w14:textId="77777777" w:rsidR="00C05D11" w:rsidRPr="00041006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1006">
              <w:rPr>
                <w:rFonts w:ascii="Times New Roman" w:hAnsi="Times New Roman"/>
                <w:b/>
              </w:rPr>
              <w:t>РР Изложение с изменением формы действующего лица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C9AD" w14:textId="77777777" w:rsidR="00C05D11" w:rsidRPr="00041006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B0F0" w14:textId="77777777" w:rsidR="00C05D11" w:rsidRPr="00041006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1006">
              <w:rPr>
                <w:rFonts w:ascii="Times New Roman" w:hAnsi="Times New Roman"/>
                <w:b/>
              </w:rPr>
              <w:t>Урок развития речи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BEC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Изложение с изменением формы действующего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BF1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DDA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Адекватно понимать содержание текста, воспринимать его на слух, составлять план, уметь излагать текст от 3-го лица</w:t>
            </w:r>
          </w:p>
          <w:p w14:paraId="530A12B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593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П.19, упр.108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5F2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5D7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2A78885C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66CC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14:paraId="097086F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5A8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Страдательные причастия прошедшего времени. Гласные перед одной Н в </w:t>
            </w:r>
            <w:r w:rsidRPr="00571373">
              <w:rPr>
                <w:rFonts w:ascii="Times New Roman" w:hAnsi="Times New Roman"/>
              </w:rPr>
              <w:lastRenderedPageBreak/>
              <w:t>полных и кратких страдательных причастиях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8C8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628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Уроки изучения нового материала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559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Образование страдательных причастий прошедшего времени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800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Лингвистическая задача.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888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 способы образования причастий.</w:t>
            </w:r>
          </w:p>
          <w:p w14:paraId="2B9B2E3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Уметь выбирать правильное написание Н и НН в прилагательных и страдательных причастиях прошедшего времени, исправлять ошибки в </w:t>
            </w:r>
            <w:r w:rsidRPr="00571373">
              <w:rPr>
                <w:rFonts w:ascii="Times New Roman" w:hAnsi="Times New Roman"/>
              </w:rPr>
              <w:lastRenderedPageBreak/>
              <w:t>употреблении причастий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839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lastRenderedPageBreak/>
              <w:t>П.15, упр.89</w:t>
            </w:r>
          </w:p>
          <w:p w14:paraId="27EC232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П.21, упр.118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473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B7A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5066EF91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0856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  <w:p w14:paraId="3490C00E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24B9D2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F973E0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DF0FE5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771B4E2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352323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  <w:p w14:paraId="3191B1CF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  <w:p w14:paraId="3D5F1F9A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4C22C7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  <w:p w14:paraId="54DED8E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E624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bookmarkStart w:id="5" w:name="OLE_LINK14"/>
            <w:r w:rsidRPr="00571373">
              <w:rPr>
                <w:rFonts w:ascii="Times New Roman" w:hAnsi="Times New Roman"/>
              </w:rPr>
              <w:t xml:space="preserve">Одна и две буквы Н в суффиксах страдательных причастий прошедшего времени. </w:t>
            </w:r>
          </w:p>
          <w:p w14:paraId="2FB3A19C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Одна буква Н в отглагольных прилагательных.</w:t>
            </w:r>
          </w:p>
          <w:p w14:paraId="194BAFC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Одна и две   буквы Н  в суффиксах кратких  страдательных причастий и в отглагольных прилагательных</w:t>
            </w:r>
            <w:bookmarkEnd w:id="5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DB96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342BBEFE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D4AE447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D242EA5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1E21EB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081421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F91512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15AA40A3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7E72AC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0218EF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8836A9A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49D97CB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CD53EB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782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Уроки изучения нового материала и уроки  закрепления изученного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28B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Одна и две буквы Н в суффиксах полных причастий и прилагательных, образованных от глагола.</w:t>
            </w:r>
          </w:p>
          <w:p w14:paraId="2944001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Н и НН в суффиксах кратких страдательных причастий и кратких отглагольных прилагательных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555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Лингвистическая задача, свободный диктант.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C22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 способы разграничения страдательных причастий прошедшего времени и прилагательных, образованных от глаголов. Уметь обосновывать выбор Н НН в суффиксах причастий, прилагательных; правильно употреблять в речи. Уметь различать краткие страдательные причастия и краткие прилагательные, понимать различие в написании причастий и прилагательных, определять синтаксическую роль, конструировать предложения, употребляя причастия в речи</w:t>
            </w:r>
          </w:p>
          <w:p w14:paraId="56ED253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862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П.22, упр.120</w:t>
            </w:r>
          </w:p>
          <w:p w14:paraId="5BFFF06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П.23, упр.136</w:t>
            </w:r>
          </w:p>
          <w:p w14:paraId="04B6253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П.24, упр.136</w:t>
            </w:r>
          </w:p>
          <w:p w14:paraId="5ABD7BC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П.24, упр.137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625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A66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14DF0F57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721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526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Морфологический разбор причастия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9A1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8DC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8C7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Общее значение причастия, морфологические признаки, синтаксическая 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940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Самостоятельная работа,  словарный диктант.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39E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 порядок морфологического разбора причастий.</w:t>
            </w:r>
          </w:p>
          <w:p w14:paraId="7EA1BC6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Уметь выполнять морфологический разбор, опознавать причастия в тексте, употреблять в речи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483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Повтор. П. 9-19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DBA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1FF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79891E77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3075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  <w:p w14:paraId="07BBC6A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DFD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Слитное и раздельное написание НЕ с причастиями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250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37B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Уроки изучения нового материала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32F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Слитное и раздельное написание НЕ с причастиями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8B1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Лингвистическая задача.  </w:t>
            </w:r>
          </w:p>
          <w:p w14:paraId="6F24FAB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369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 условия слитного и раздельного написания НЕ с причастиями.  Уметь различать НЕ- приставку, НЕ- часть корня, НЕ- частицу; обозначать условия выбора орфограммы; составлять алгоритм и работать по нему; на основе наблюдения делать выводы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454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П.25, упр.142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AF8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BBD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1D02F8F6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A2A2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  <w:p w14:paraId="0F05EDC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C037" w14:textId="77777777" w:rsidR="00C05D11" w:rsidRPr="00041006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1006">
              <w:rPr>
                <w:rFonts w:ascii="Times New Roman" w:hAnsi="Times New Roman"/>
                <w:b/>
              </w:rPr>
              <w:t>РР Выборочное изложение с описанием внешности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E9A6" w14:textId="77777777" w:rsidR="00C05D11" w:rsidRPr="00041006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100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8643" w14:textId="77777777" w:rsidR="00C05D11" w:rsidRPr="00041006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1006">
              <w:rPr>
                <w:rFonts w:ascii="Times New Roman" w:hAnsi="Times New Roman"/>
                <w:b/>
              </w:rPr>
              <w:t>Уроки развития речи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5CA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Выборочное изложение повествовательного текста с элементами описания внешности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5CB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Самостоятельная работа</w:t>
            </w:r>
          </w:p>
          <w:p w14:paraId="08AF0A1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CE0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Адекватно понимать содержание художественного текста, выделять основную и дополнительную информацию, составлять план, сохранять при письменном изложении типологическую структуру текста, его языковые и речевые средства выразительности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773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Упр. 151</w:t>
            </w:r>
          </w:p>
          <w:p w14:paraId="648FA4A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Упр.153</w:t>
            </w:r>
          </w:p>
          <w:p w14:paraId="75AC06B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Упр.154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4E5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073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432447A8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A92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B79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Буквы Е и Ё после </w:t>
            </w:r>
            <w:r w:rsidRPr="00571373">
              <w:rPr>
                <w:rFonts w:ascii="Times New Roman" w:hAnsi="Times New Roman"/>
              </w:rPr>
              <w:lastRenderedPageBreak/>
              <w:t>шипящих в суффиксах страдательных причастий прошедшего времени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3E0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88A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Урок </w:t>
            </w:r>
            <w:r w:rsidRPr="00571373">
              <w:rPr>
                <w:rFonts w:ascii="Times New Roman" w:hAnsi="Times New Roman"/>
              </w:rPr>
              <w:lastRenderedPageBreak/>
              <w:t>изучения нового материала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6C8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lastRenderedPageBreak/>
              <w:t xml:space="preserve">Правописание </w:t>
            </w:r>
            <w:r w:rsidRPr="00571373">
              <w:rPr>
                <w:rFonts w:ascii="Times New Roman" w:hAnsi="Times New Roman"/>
              </w:rPr>
              <w:lastRenderedPageBreak/>
              <w:t>гласных в суффиксах страдательных причастий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F09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lastRenderedPageBreak/>
              <w:t xml:space="preserve">Практикум. 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05F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Знать условия выбора Е, Ё в суффиксах </w:t>
            </w:r>
            <w:r w:rsidRPr="00571373">
              <w:rPr>
                <w:rFonts w:ascii="Times New Roman" w:hAnsi="Times New Roman"/>
              </w:rPr>
              <w:lastRenderedPageBreak/>
              <w:t>страдательных причастий прошедшего времени, правильно писать орфограмму, уметь обобщать и систематизировать знания о правописании гласных после шипящих в изученных частях речи; обозначать условия выбора орфограмм; правильно ставить ударение, сопоставлять с другими случаями правописания О-Е-Ё после шипящих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62E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lastRenderedPageBreak/>
              <w:t xml:space="preserve">Составить </w:t>
            </w:r>
            <w:r w:rsidRPr="00571373">
              <w:rPr>
                <w:rFonts w:ascii="Times New Roman" w:hAnsi="Times New Roman"/>
              </w:rPr>
              <w:lastRenderedPageBreak/>
              <w:t>словарный диктант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AB5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A1F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0FCCC815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DF3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D2A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Повторение по теме «Причастие»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988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510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Повторительно-обобщающие уроки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1E6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Значение, морфологические признаки, синтаксическая роль полных и кратких причастий. Правописание причастий</w:t>
            </w:r>
          </w:p>
          <w:p w14:paraId="798389C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528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Зачетная работа.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721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Уметь находить причастие, определять его грамматические признаки, правильно писать орфограммы в причастии, выделять причастный оборот, осуществлять синонимичную замену синтаксических конструкций, конструировать предложения с причастием и причастным оборотом, употреблять причастия в речи, интонационно правильно читать предложения с обособленными членами, выраженными причастным оборотом</w:t>
            </w:r>
          </w:p>
          <w:p w14:paraId="0BC1918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CD1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Контрольное списывание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3F9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A76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5079A2CF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8C0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679A" w14:textId="77777777" w:rsidR="00C05D11" w:rsidRPr="00041006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Контрольная работа </w:t>
            </w:r>
            <w:r w:rsidRPr="00041006">
              <w:rPr>
                <w:rFonts w:ascii="Times New Roman" w:hAnsi="Times New Roman"/>
                <w:b/>
              </w:rPr>
              <w:t>по теме «Причастие»</w:t>
            </w:r>
            <w:r>
              <w:rPr>
                <w:rFonts w:ascii="Times New Roman" w:hAnsi="Times New Roman"/>
                <w:b/>
              </w:rPr>
              <w:t>(2)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3E1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96BC" w14:textId="77777777" w:rsidR="00C05D11" w:rsidRPr="00041006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1006">
              <w:rPr>
                <w:rFonts w:ascii="Times New Roman" w:hAnsi="Times New Roman"/>
                <w:b/>
              </w:rPr>
              <w:t>Урок контроля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669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7758" w14:textId="77777777" w:rsidR="00C05D11" w:rsidRPr="00041006" w:rsidRDefault="00C05D11" w:rsidP="00611084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41006">
              <w:rPr>
                <w:rFonts w:ascii="Times New Roman" w:hAnsi="Times New Roman"/>
                <w:b/>
              </w:rPr>
              <w:t>Контрольный диктант.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2A6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Уметь различать страдательные причастия от действительных, правильно находить их в заданных текстах.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B86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CCE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044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5AD2189E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AD9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BA1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1373">
              <w:rPr>
                <w:rFonts w:ascii="Times New Roman" w:hAnsi="Times New Roman"/>
                <w:color w:val="000000"/>
              </w:rPr>
              <w:t>Анализ теста</w:t>
            </w:r>
          </w:p>
          <w:p w14:paraId="6041EE7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Комплексный анализ текста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B9C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AE6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9E9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Тема.</w:t>
            </w:r>
          </w:p>
          <w:p w14:paraId="6417629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Основная мысль.</w:t>
            </w:r>
          </w:p>
          <w:p w14:paraId="702E17F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Типы речи.</w:t>
            </w:r>
          </w:p>
          <w:p w14:paraId="335B3CA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Стиль текста.</w:t>
            </w:r>
          </w:p>
          <w:p w14:paraId="4E3269F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 Орфограммы по теме «Причастие»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3BB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Работа над ошибками, самостоятельная работа, работа с текстом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AA0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Уметь исправлять допущенные ошибки, делать словесное или графическое комментирование, приводить примеры</w:t>
            </w:r>
          </w:p>
          <w:p w14:paraId="4A5FF628" w14:textId="77777777" w:rsidR="00611084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Уметь понимать авторскую позицию</w:t>
            </w:r>
          </w:p>
          <w:p w14:paraId="5E734308" w14:textId="77777777" w:rsidR="00C05D11" w:rsidRPr="00611084" w:rsidRDefault="00611084" w:rsidP="006110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КП.(ВПР)Списывать текст с пропусками орфограмм и </w:t>
            </w:r>
            <w:proofErr w:type="spellStart"/>
            <w:r>
              <w:rPr>
                <w:rFonts w:ascii="Times New Roman" w:hAnsi="Times New Roman"/>
              </w:rPr>
              <w:t>пун</w:t>
            </w:r>
            <w:r w:rsidR="00E62B80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тограмм</w:t>
            </w:r>
            <w:proofErr w:type="spellEnd"/>
            <w:r w:rsidR="00337D6C">
              <w:rPr>
                <w:rFonts w:ascii="Times New Roman" w:hAnsi="Times New Roman"/>
              </w:rPr>
              <w:t>(</w:t>
            </w:r>
            <w:r w:rsidR="001772A3">
              <w:rPr>
                <w:rFonts w:ascii="Times New Roman" w:hAnsi="Times New Roman"/>
              </w:rPr>
              <w:t>соверш</w:t>
            </w:r>
            <w:r w:rsidR="0042429A">
              <w:rPr>
                <w:rFonts w:ascii="Times New Roman" w:hAnsi="Times New Roman"/>
              </w:rPr>
              <w:t>енствовать орфографические и пунктуационные навыки 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765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П.26, упр.161 (исправить ошибки в употреблении деепричастий)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47F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75B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07BAD202" w14:textId="77777777" w:rsidTr="00611084">
        <w:tc>
          <w:tcPr>
            <w:tcW w:w="139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3A24" w14:textId="77777777" w:rsidR="00C05D11" w:rsidRPr="00571373" w:rsidRDefault="00C05D11" w:rsidP="006110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1373">
              <w:rPr>
                <w:rFonts w:ascii="Times New Roman" w:hAnsi="Times New Roman"/>
                <w:b/>
              </w:rPr>
              <w:t xml:space="preserve">ДЕЕПРИЧАСТИЕ </w:t>
            </w:r>
            <w:r>
              <w:rPr>
                <w:rFonts w:ascii="Times New Roman" w:hAnsi="Times New Roman"/>
                <w:b/>
              </w:rPr>
              <w:t>(11ч.)  (9+2)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61A1" w14:textId="77777777" w:rsidR="00C05D11" w:rsidRPr="00571373" w:rsidRDefault="00C05D11" w:rsidP="00611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1C35" w14:textId="77777777" w:rsidR="00C05D11" w:rsidRPr="00571373" w:rsidRDefault="00C05D11" w:rsidP="00611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5D11" w:rsidRPr="00571373" w14:paraId="06B9E359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4569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  <w:p w14:paraId="08CE86D8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17BAB2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46</w:t>
            </w:r>
          </w:p>
          <w:p w14:paraId="076241A4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7CF789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8311D2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7D7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lastRenderedPageBreak/>
              <w:t xml:space="preserve">Деепричастие как часть речи. </w:t>
            </w:r>
            <w:r w:rsidRPr="00571373">
              <w:rPr>
                <w:rFonts w:ascii="Times New Roman" w:hAnsi="Times New Roman"/>
              </w:rPr>
              <w:lastRenderedPageBreak/>
              <w:t xml:space="preserve">Деепричастный оборот. Запятые при деепричастном обороте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1498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  <w:p w14:paraId="6926DC10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D551A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D5C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lastRenderedPageBreak/>
              <w:t xml:space="preserve">Уроки изучения </w:t>
            </w:r>
            <w:r w:rsidRPr="00571373">
              <w:rPr>
                <w:rFonts w:ascii="Times New Roman" w:hAnsi="Times New Roman"/>
              </w:rPr>
              <w:lastRenderedPageBreak/>
              <w:t>нового материала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D49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lastRenderedPageBreak/>
              <w:t xml:space="preserve">Вопрос о деепричастии в </w:t>
            </w:r>
            <w:r w:rsidRPr="00571373">
              <w:rPr>
                <w:rFonts w:ascii="Times New Roman" w:hAnsi="Times New Roman"/>
              </w:rPr>
              <w:lastRenderedPageBreak/>
              <w:t xml:space="preserve">системе частей речи. Глагольные и наречные  признаки деепричастия, синтаксическая и </w:t>
            </w:r>
            <w:proofErr w:type="spellStart"/>
            <w:r w:rsidRPr="00571373">
              <w:rPr>
                <w:rFonts w:ascii="Times New Roman" w:hAnsi="Times New Roman"/>
              </w:rPr>
              <w:t>текстообразующая</w:t>
            </w:r>
            <w:proofErr w:type="spellEnd"/>
            <w:r w:rsidRPr="00571373">
              <w:rPr>
                <w:rFonts w:ascii="Times New Roman" w:hAnsi="Times New Roman"/>
              </w:rPr>
              <w:t xml:space="preserve"> роль деепричастия, деепричастный оборот; знаки препинания  при деепричастном обороте.   Выделение одиночного деепричастия запятыми</w:t>
            </w:r>
          </w:p>
          <w:p w14:paraId="153964A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AB1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lastRenderedPageBreak/>
              <w:t>Объяснительный диктант.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842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Знать </w:t>
            </w:r>
            <w:proofErr w:type="gramStart"/>
            <w:r w:rsidRPr="00571373">
              <w:rPr>
                <w:rFonts w:ascii="Times New Roman" w:hAnsi="Times New Roman"/>
              </w:rPr>
              <w:t>лексическое ,</w:t>
            </w:r>
            <w:proofErr w:type="gramEnd"/>
            <w:r w:rsidRPr="00571373">
              <w:rPr>
                <w:rFonts w:ascii="Times New Roman" w:hAnsi="Times New Roman"/>
              </w:rPr>
              <w:t xml:space="preserve"> грамматическое значение деепричастий. Уметь </w:t>
            </w:r>
            <w:r w:rsidRPr="00571373">
              <w:rPr>
                <w:rFonts w:ascii="Times New Roman" w:hAnsi="Times New Roman"/>
              </w:rPr>
              <w:lastRenderedPageBreak/>
              <w:t>разграничивать основное и добавочное действие, находить и исправлять ошибки в употреблении деепричастий, выделять в речи деепричастия, отличать деепричастия в речи от глаголов и причастий, конструировать предложения с деепричастиями для обозначения добавочного значения. Знать определение «деепричастный оборот»; понимать, что действие производится одним и тем же лицом, что и основное. Уметь разграничивать основное и добавочное действия, находить деепричастный оборот, выделять его запятыми; правильно строить предложения по заданным моделям</w:t>
            </w:r>
          </w:p>
          <w:p w14:paraId="39F789D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C31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lastRenderedPageBreak/>
              <w:t xml:space="preserve">П.27, упр.166 (заменить </w:t>
            </w:r>
            <w:proofErr w:type="spellStart"/>
            <w:r w:rsidRPr="00571373">
              <w:rPr>
                <w:rFonts w:ascii="Times New Roman" w:hAnsi="Times New Roman"/>
              </w:rPr>
              <w:lastRenderedPageBreak/>
              <w:t>глагоды</w:t>
            </w:r>
            <w:proofErr w:type="spellEnd"/>
            <w:r w:rsidRPr="00571373">
              <w:rPr>
                <w:rFonts w:ascii="Times New Roman" w:hAnsi="Times New Roman"/>
              </w:rPr>
              <w:t xml:space="preserve"> деепричастиями, причастиями, расставить знаки препинания). Найти в повести Н.В.Гоголя предложения с деепричастными оборотами, сделать вывод о функциях деепричастия в речи.</w:t>
            </w:r>
          </w:p>
          <w:p w14:paraId="48FA3BF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Упр.240, написать сочинение о труде (заметку, интервью, репортаж) для стенгазеты в рубрику «Учимся работать».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C24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FD7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6BE16FF5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742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8CB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Раздельное написание НЕ с деепричастиями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9AE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855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935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НЕ с деепричастиями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0D9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Практикум, работа по карточкам.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B21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 правило правописания НЕ с деепричастиями, уметь обосновывать выбор написания НЕ с деепричастиями, сопоставлять написание НЕ с причастиями и глаголами, составлять связный рассказ на грамматическую тему</w:t>
            </w:r>
          </w:p>
          <w:p w14:paraId="773D4B2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5B2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П.28, упр.173 (списать, расставляя пропущенные запятые), обозначить условия выбора НЕ с разными частями речи). Составить связный рассказ о деепричастии.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D42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608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544AB1CE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F933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  <w:p w14:paraId="4EB4E24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CC4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Деепричастия несовершенного вида. Деепричастия совершенного вида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B89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FE3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Уроки изучения нового материала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004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Деепричастия несовершенного  и совершенного вида и их </w:t>
            </w:r>
            <w:r w:rsidRPr="00571373">
              <w:rPr>
                <w:rFonts w:ascii="Times New Roman" w:hAnsi="Times New Roman"/>
              </w:rPr>
              <w:lastRenderedPageBreak/>
              <w:t>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B45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lastRenderedPageBreak/>
              <w:t>Диктант «Проверь себя».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093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Знать способы образования деепричастий. Уметь образовывать деепричастия, сохраняя вид; употреблять в речи, соблюдая </w:t>
            </w:r>
            <w:r w:rsidRPr="00571373">
              <w:rPr>
                <w:rFonts w:ascii="Times New Roman" w:hAnsi="Times New Roman"/>
              </w:rPr>
              <w:lastRenderedPageBreak/>
              <w:t>орфоэпические, грамматические нормы, безошибочно писать суффиксы деепричастий, интонационно правильно читать предложения с деепричастным оборотом,        правильно строить предложения с деепричастием и деепричастным оборотом</w:t>
            </w:r>
          </w:p>
          <w:p w14:paraId="08EC23A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8A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lastRenderedPageBreak/>
              <w:t xml:space="preserve">П.29, упр.175, списать, заменить глаголы </w:t>
            </w:r>
            <w:r w:rsidRPr="00571373">
              <w:rPr>
                <w:rFonts w:ascii="Times New Roman" w:hAnsi="Times New Roman"/>
              </w:rPr>
              <w:lastRenderedPageBreak/>
              <w:t>деепричастиями несовершенного вида. По упр.175 составить текст.</w:t>
            </w:r>
          </w:p>
          <w:p w14:paraId="06C0DD2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П.30, упр.185 (определить тему, расставить знаки препинания, обозначить деепричастные  обороты, выписать специальные слова, относящиеся к спорту)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10F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AD9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3217FCAD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02FA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  <w:p w14:paraId="5943142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D6A3" w14:textId="77777777" w:rsidR="00C05D11" w:rsidRPr="00041006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1006">
              <w:rPr>
                <w:rFonts w:ascii="Times New Roman" w:hAnsi="Times New Roman"/>
                <w:b/>
              </w:rPr>
              <w:t>РР Сочинение-рассказ на основе картины С.Григорьева «Вратарь» от имени одного из действующих лиц картины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38A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42A7" w14:textId="77777777" w:rsidR="00C05D11" w:rsidRPr="00041006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1006">
              <w:rPr>
                <w:rFonts w:ascii="Times New Roman" w:hAnsi="Times New Roman"/>
                <w:b/>
              </w:rPr>
              <w:t>Уроки развития речи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D98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Рассказ по картине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209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Самостоятельная работа 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B65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Понимать роль деепричастий в сочинении с описанием действий. Уметь создавать рассказ-описание, включая в него описание действий, выбирая языковые средства в соответствии с темой, целями общения, соблюдать орфографические и пунктуационные нормы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FD8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П.26-31 - повторить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110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51B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3D7DDE5E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440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94F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Морфологический разбор деепричастия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567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F14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BC1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Морфологический разбор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884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Практикум </w:t>
            </w:r>
          </w:p>
          <w:p w14:paraId="1453FD2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E0E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Уметь распознавать деепричастия по суффиксам на основе структурно-семантического и грамматического анализа слов, отличать деепричастия от других частей речи, уметь безошибочно писать суффиксы в деепричастиях, правильно строить предложения  с деепричастным оборотом, расставлять знаки препинания, исправлять ошибки в речи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54B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Сочинение-миниатюра «Зимние забавы».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A78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FFC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3E0D0C69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7FA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431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Повторение по теме «Деепричастие»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D61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751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Повторительно-обобщающий урок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D94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Способы образования деепричастий. Правописание НЕ с </w:t>
            </w:r>
            <w:r w:rsidRPr="00571373">
              <w:rPr>
                <w:rFonts w:ascii="Times New Roman" w:hAnsi="Times New Roman"/>
              </w:rPr>
              <w:lastRenderedPageBreak/>
              <w:t>деепричастиями. Знаки препинания с деепричастным оборотом</w:t>
            </w:r>
          </w:p>
          <w:p w14:paraId="6D20BA1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8FE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lastRenderedPageBreak/>
              <w:t>Самостоятельная работа, словарный диктант.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432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Уметь распознавать деепричастия по суффиксам на основе структурно-семантического и грамматического анализа слов, отличать деепричастия от других частей речи, уметь безошибочно </w:t>
            </w:r>
            <w:r w:rsidRPr="00571373">
              <w:rPr>
                <w:rFonts w:ascii="Times New Roman" w:hAnsi="Times New Roman"/>
              </w:rPr>
              <w:lastRenderedPageBreak/>
              <w:t>писать суффиксы в деепричастиях, правильно строить предложения  с деепричастным оборотом, расставлять знаки препинания, исправлять ошибки в речи</w:t>
            </w:r>
          </w:p>
          <w:p w14:paraId="3692F0A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2D6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lastRenderedPageBreak/>
              <w:t>П.26-31 - повторить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AAF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26B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4FB330CB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E0E7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  <w:p w14:paraId="7E3DBFB4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1F048AA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20675E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82A512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DE86" w14:textId="77777777" w:rsidR="00C05D11" w:rsidRPr="00DD7503" w:rsidRDefault="00C05D11" w:rsidP="0061108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D7503">
              <w:rPr>
                <w:rFonts w:ascii="Times New Roman" w:hAnsi="Times New Roman"/>
                <w:b/>
              </w:rPr>
              <w:t>Контрольный диктант по теме «Деепричастие»</w:t>
            </w:r>
            <w:r w:rsidRPr="00DD7503">
              <w:rPr>
                <w:rFonts w:ascii="Times New Roman" w:hAnsi="Times New Roman"/>
                <w:b/>
                <w:color w:val="000000"/>
              </w:rPr>
              <w:t>(3)</w:t>
            </w:r>
          </w:p>
          <w:p w14:paraId="49FD96D7" w14:textId="77777777" w:rsidR="00C05D11" w:rsidRPr="00DD7503" w:rsidRDefault="00C05D11" w:rsidP="0061108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14:paraId="20909FFB" w14:textId="77777777" w:rsidR="00C05D11" w:rsidRPr="00DD7503" w:rsidRDefault="00C05D11" w:rsidP="0061108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D7503">
              <w:rPr>
                <w:rFonts w:ascii="Times New Roman" w:hAnsi="Times New Roman"/>
                <w:b/>
                <w:color w:val="000000"/>
              </w:rPr>
              <w:t>Анализ диктанта</w:t>
            </w:r>
          </w:p>
          <w:p w14:paraId="67562CE8" w14:textId="77777777" w:rsidR="00C05D11" w:rsidRPr="00DD7503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C07B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27B626B8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1F83A63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E49DC3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852BB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D849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1006">
              <w:rPr>
                <w:rFonts w:ascii="Times New Roman" w:hAnsi="Times New Roman"/>
                <w:b/>
              </w:rPr>
              <w:t>Урок контроля</w:t>
            </w:r>
          </w:p>
          <w:p w14:paraId="267822F7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9E22B47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4A342EC" w14:textId="77777777" w:rsidR="00C05D11" w:rsidRPr="009436F6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коррекции знаний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227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Способы образования деепричастий. Правописание НЕ с деепричастиями. Знаки препинания с деепричастным оборотом</w:t>
            </w:r>
          </w:p>
          <w:p w14:paraId="2B75003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7261" w14:textId="77777777" w:rsidR="00C05D11" w:rsidRPr="009436F6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Контрольный диктант с грамматическим заданием.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C28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Уметь распознавать деепричастия по суффиксам на основе структурно-семантического и грамматического анализа слов, отличать деепричастия от других частей речи, уметь безошибочно писать суффиксы в деепричастиях, правильно строить предложения  с деепричастным оборотом, расставлять знаки препинания, исправлять ошибки в речи</w:t>
            </w:r>
          </w:p>
          <w:p w14:paraId="2D9FFC2D" w14:textId="77777777" w:rsidR="00C05D11" w:rsidRPr="00571373" w:rsidRDefault="0042429A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КП(ВПР)Формирование навыков проведения различных видов анализа </w:t>
            </w:r>
            <w:proofErr w:type="spellStart"/>
            <w:r>
              <w:rPr>
                <w:rFonts w:ascii="Times New Roman" w:hAnsi="Times New Roman"/>
              </w:rPr>
              <w:t>слов,словосочетаний</w:t>
            </w:r>
            <w:proofErr w:type="spellEnd"/>
            <w:r>
              <w:rPr>
                <w:rFonts w:ascii="Times New Roman" w:hAnsi="Times New Roman"/>
              </w:rPr>
              <w:t xml:space="preserve"> и предложений.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0311" w14:textId="77777777" w:rsidR="00E62B80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Повторить словарные слова</w:t>
            </w:r>
          </w:p>
          <w:p w14:paraId="48749045" w14:textId="77777777" w:rsidR="00E62B80" w:rsidRDefault="00E62B80" w:rsidP="00E62B80">
            <w:pPr>
              <w:rPr>
                <w:rFonts w:ascii="Times New Roman" w:hAnsi="Times New Roman"/>
              </w:rPr>
            </w:pPr>
          </w:p>
          <w:p w14:paraId="3ACF92E4" w14:textId="77777777" w:rsidR="00C05D11" w:rsidRPr="00E62B80" w:rsidRDefault="00E62B80" w:rsidP="00E6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КП(ВПР) Формирования навыков </w:t>
            </w:r>
            <w:r w:rsidR="00337D6C">
              <w:rPr>
                <w:rFonts w:ascii="Times New Roman" w:hAnsi="Times New Roman"/>
              </w:rPr>
              <w:t xml:space="preserve">проведения различных видов анализа </w:t>
            </w:r>
            <w:proofErr w:type="spellStart"/>
            <w:r w:rsidR="00337D6C">
              <w:rPr>
                <w:rFonts w:ascii="Times New Roman" w:hAnsi="Times New Roman"/>
              </w:rPr>
              <w:t>слова,словосочетания</w:t>
            </w:r>
            <w:proofErr w:type="spellEnd"/>
            <w:r w:rsidR="00337D6C">
              <w:rPr>
                <w:rFonts w:ascii="Times New Roman" w:hAnsi="Times New Roman"/>
              </w:rPr>
              <w:t xml:space="preserve"> и предложения.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F6E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50C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306F75FC" w14:textId="77777777" w:rsidTr="00611084">
        <w:trPr>
          <w:trHeight w:val="371"/>
        </w:trPr>
        <w:tc>
          <w:tcPr>
            <w:tcW w:w="139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CCAA" w14:textId="77777777" w:rsidR="00C05D11" w:rsidRPr="00571373" w:rsidRDefault="00C05D11" w:rsidP="006110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1373">
              <w:rPr>
                <w:rFonts w:ascii="Times New Roman" w:hAnsi="Times New Roman"/>
                <w:b/>
              </w:rPr>
              <w:t xml:space="preserve">НАРЕЧИЕ </w:t>
            </w:r>
            <w:r>
              <w:rPr>
                <w:rFonts w:ascii="Times New Roman" w:hAnsi="Times New Roman"/>
                <w:b/>
              </w:rPr>
              <w:t>(20ч.)  (15+5)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6556" w14:textId="77777777" w:rsidR="00C05D11" w:rsidRPr="00571373" w:rsidRDefault="00C05D11" w:rsidP="006110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3F9" w14:textId="77777777" w:rsidR="00C05D11" w:rsidRPr="00571373" w:rsidRDefault="00C05D11" w:rsidP="006110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5D11" w:rsidRPr="00571373" w14:paraId="0075173A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05CF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  <w:p w14:paraId="1801B80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D37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Наречие как часть речи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690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017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Уроки изучения нового материала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115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Наречие как самостоятельная неизменяемая часть речи: значение, морфологические признаки, синтаксическая роль</w:t>
            </w:r>
          </w:p>
          <w:p w14:paraId="47BD3D4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A9C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Практикум, самостоятельная работа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FAF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 морфологические признаки наречия, понимать значение и определять синтаксическую роль в предложении, распознавать наречие на основе общего грамматического значения, морфологических признаков, синтаксической роли и типичных признаков</w:t>
            </w:r>
          </w:p>
          <w:p w14:paraId="0BF0F71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B06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Составить предложения с наречиями.</w:t>
            </w:r>
          </w:p>
          <w:p w14:paraId="5DD4309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1FB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A4C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62C24FA8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B0A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294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Смысловые группы наречий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090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3D2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Уроки изучения нового материала</w:t>
            </w:r>
          </w:p>
          <w:p w14:paraId="533B17D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9E4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Разряды наречий по значению. Употребление наречий</w:t>
            </w:r>
          </w:p>
          <w:p w14:paraId="2E7E764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F26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Самостоятельная работа</w:t>
            </w:r>
          </w:p>
          <w:p w14:paraId="47E05D1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5A9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 разряды наречий по значению. Уметь находить наречия в тексте, определять значение, употреблять их для более точного выражения мысли</w:t>
            </w:r>
          </w:p>
          <w:p w14:paraId="5C7FB91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21E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Составить связный рассказ о группах наречий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D15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C23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5EC21FDC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C928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  <w:p w14:paraId="0F0FD74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81A8" w14:textId="77777777" w:rsidR="00C05D11" w:rsidRPr="00041006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1006">
              <w:rPr>
                <w:rFonts w:ascii="Times New Roman" w:hAnsi="Times New Roman"/>
                <w:b/>
              </w:rPr>
              <w:t xml:space="preserve">РР Сочинение в форме дневниковых записей (по </w:t>
            </w:r>
            <w:r w:rsidRPr="00041006">
              <w:rPr>
                <w:rFonts w:ascii="Times New Roman" w:hAnsi="Times New Roman"/>
                <w:b/>
              </w:rPr>
              <w:lastRenderedPageBreak/>
              <w:t>картине И.Попова «Первый снег»)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FE5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6608" w14:textId="77777777" w:rsidR="00C05D11" w:rsidRPr="00041006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1006">
              <w:rPr>
                <w:rFonts w:ascii="Times New Roman" w:hAnsi="Times New Roman"/>
                <w:b/>
              </w:rPr>
              <w:t>Урок развития речи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1D5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Сочинение в форме дневниковых записей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8CE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F14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Уметь отбирать материал на предложенную тему, используя особенности текста (дневниковую запись). Уметь работать с черновиками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3B4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Дописать сочинение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005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F89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59F0356A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14A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6EA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Степени сравнения наречий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671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AB3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Уроки изучения нового материала</w:t>
            </w:r>
          </w:p>
          <w:p w14:paraId="75DBDF9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FE8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Образование степеней сравнения наречий</w:t>
            </w:r>
          </w:p>
          <w:p w14:paraId="0CB9292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716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71373">
              <w:rPr>
                <w:rFonts w:ascii="Times New Roman" w:hAnsi="Times New Roman"/>
              </w:rPr>
              <w:t xml:space="preserve">Самостоятельная работа. Объяснительны </w:t>
            </w:r>
            <w:proofErr w:type="spellStart"/>
            <w:r w:rsidRPr="00571373">
              <w:rPr>
                <w:rFonts w:ascii="Times New Roman" w:hAnsi="Times New Roman"/>
              </w:rPr>
              <w:t>йдиктант</w:t>
            </w:r>
            <w:proofErr w:type="spellEnd"/>
            <w:r w:rsidRPr="00571373">
              <w:rPr>
                <w:rFonts w:ascii="Times New Roman" w:hAnsi="Times New Roman"/>
              </w:rPr>
              <w:t>.</w:t>
            </w:r>
          </w:p>
          <w:p w14:paraId="1FA5206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56B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 способы образования степеней сравнения, критерии разграничения простой сравнительной и составной превосходной  степеней  прилагательных  и наречий, приёмы распознавания морфологических омонимов; уметь образовывать степени сравнения наречий, отличать наречия в сравнительной степени от прилагательных, употреблять наречия как средство связи и для уточнения различных смысловых оттенков</w:t>
            </w:r>
          </w:p>
          <w:p w14:paraId="58E0FDB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BDF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П.34, упр. 221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122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69A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17D37E43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115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8E7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Морфологический разбор наречия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9DA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3C5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FCC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Морфологические признаки наречия. Разграничение наречий и других частей речи</w:t>
            </w:r>
          </w:p>
          <w:p w14:paraId="313EF49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568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Практикум, самостоятельная работа</w:t>
            </w:r>
          </w:p>
          <w:p w14:paraId="1A740A1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9D9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Уметь определять грамматические признаки наречия, разграничивать их, объяснять значения грамматических омонимов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D0F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П.35, упр.222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69E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982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617E1E1C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9A5F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  <w:p w14:paraId="30F1F3A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DA10" w14:textId="77777777" w:rsidR="00C05D11" w:rsidRPr="00041006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1006">
              <w:rPr>
                <w:rFonts w:ascii="Times New Roman" w:hAnsi="Times New Roman"/>
                <w:b/>
              </w:rPr>
              <w:t>РР Сочинение-рассуждение на тему «Прозвища»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63B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3D64" w14:textId="77777777" w:rsidR="00C05D11" w:rsidRPr="00041006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1006">
              <w:rPr>
                <w:rFonts w:ascii="Times New Roman" w:hAnsi="Times New Roman"/>
                <w:b/>
              </w:rPr>
              <w:t>Урок развития речи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245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Сочинение-рассуждение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A63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Беседа, самостоятельная работа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AE5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Уметь выражать свои мысли по затронутой проблеме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7DC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Дописать сочинение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EF1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4CB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51261D46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0E4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DE0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Слитное и раздельное написание НЕ с наречиями на –о и –е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B90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6A1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Уроки изучения нового материала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424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Слитное и раздельное написание НЕ с наречиями на О-Е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BD8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Практикум, самостоятельная работа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14C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 морфологическое правило, способ образования наречия, условия выбора правильного написания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9CA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П.36, упр.223</w:t>
            </w:r>
          </w:p>
          <w:p w14:paraId="0723EA2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Упр.225</w:t>
            </w:r>
          </w:p>
          <w:p w14:paraId="07DB473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Упр.227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FB4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43E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3330CF4B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ED9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31B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Буквы Е и </w:t>
            </w:r>
            <w:proofErr w:type="spellStart"/>
            <w:r w:rsidRPr="00571373">
              <w:rPr>
                <w:rFonts w:ascii="Times New Roman" w:hAnsi="Times New Roman"/>
              </w:rPr>
              <w:t>И</w:t>
            </w:r>
            <w:proofErr w:type="spellEnd"/>
            <w:r w:rsidRPr="00571373">
              <w:rPr>
                <w:rFonts w:ascii="Times New Roman" w:hAnsi="Times New Roman"/>
              </w:rPr>
              <w:t xml:space="preserve"> в приставках НЕ и НИ отрицательных наречий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349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490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Уроки изучения нового материала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E9B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Правописание отрицательных наречий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C63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Лингвистическая задача, самостоятельная работа.</w:t>
            </w:r>
          </w:p>
          <w:p w14:paraId="1A5C9A7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1A6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 условия выбора на письме букв Е-И в приставках НЕ-НИ, уметь опознавать наречия с орфограммой, различать приставки НЕ-</w:t>
            </w:r>
            <w:proofErr w:type="gramStart"/>
            <w:r w:rsidRPr="00571373">
              <w:rPr>
                <w:rFonts w:ascii="Times New Roman" w:hAnsi="Times New Roman"/>
              </w:rPr>
              <w:t>НИ  в</w:t>
            </w:r>
            <w:proofErr w:type="gramEnd"/>
            <w:r w:rsidRPr="00571373">
              <w:rPr>
                <w:rFonts w:ascii="Times New Roman" w:hAnsi="Times New Roman"/>
              </w:rPr>
              <w:t xml:space="preserve"> отрицательных наречиях и отрицательных местоимениях</w:t>
            </w:r>
          </w:p>
          <w:p w14:paraId="0BC3CFD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FB1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П.37,  составить 10 </w:t>
            </w:r>
            <w:proofErr w:type="spellStart"/>
            <w:r w:rsidRPr="00571373">
              <w:rPr>
                <w:rFonts w:ascii="Times New Roman" w:hAnsi="Times New Roman"/>
              </w:rPr>
              <w:t>словосочет</w:t>
            </w:r>
            <w:proofErr w:type="spellEnd"/>
            <w:r w:rsidRPr="00571373">
              <w:rPr>
                <w:rFonts w:ascii="Times New Roman" w:hAnsi="Times New Roman"/>
              </w:rPr>
              <w:t>-й</w:t>
            </w:r>
          </w:p>
          <w:p w14:paraId="5D94891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Упр.231</w:t>
            </w:r>
          </w:p>
          <w:p w14:paraId="265C80B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Составить лингвистический рассказ «Буквы Е и </w:t>
            </w:r>
            <w:proofErr w:type="spellStart"/>
            <w:r w:rsidRPr="00571373">
              <w:rPr>
                <w:rFonts w:ascii="Times New Roman" w:hAnsi="Times New Roman"/>
              </w:rPr>
              <w:t>И</w:t>
            </w:r>
            <w:proofErr w:type="spellEnd"/>
            <w:r w:rsidRPr="00571373">
              <w:rPr>
                <w:rFonts w:ascii="Times New Roman" w:hAnsi="Times New Roman"/>
              </w:rPr>
              <w:t xml:space="preserve"> в приставках отрицательных наречий и </w:t>
            </w:r>
            <w:r w:rsidRPr="00571373">
              <w:rPr>
                <w:rFonts w:ascii="Times New Roman" w:hAnsi="Times New Roman"/>
              </w:rPr>
              <w:lastRenderedPageBreak/>
              <w:t>местоимений»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BC6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747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7A8C4520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4B9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7D1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Одна и две буквы Н в наречиях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3C1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E1D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Уроки изучения нового материала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4BD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Образование наречий от прилагательных. Н и НН в наречиях на О-Е</w:t>
            </w:r>
          </w:p>
          <w:p w14:paraId="4C1B8DE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D63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Лингвистическая задача, самостоятельная работа</w:t>
            </w:r>
          </w:p>
          <w:p w14:paraId="586A137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608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 способ образования наречий от прилагательных, условия выбора орфограммы, уметь разграничивать на письме краткие прилагательные и наречия</w:t>
            </w:r>
          </w:p>
          <w:p w14:paraId="09D5E4C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4F9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П.38, упр.236</w:t>
            </w:r>
          </w:p>
          <w:p w14:paraId="0617BDD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Придумать 4 предложения с краткими прилагательными и наречиями, образованными от </w:t>
            </w:r>
            <w:proofErr w:type="spellStart"/>
            <w:r w:rsidRPr="00571373">
              <w:rPr>
                <w:rFonts w:ascii="Times New Roman" w:hAnsi="Times New Roman"/>
              </w:rPr>
              <w:t>прилагат</w:t>
            </w:r>
            <w:proofErr w:type="spellEnd"/>
            <w:r w:rsidRPr="00571373">
              <w:rPr>
                <w:rFonts w:ascii="Times New Roman" w:hAnsi="Times New Roman"/>
              </w:rPr>
              <w:t>-х.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389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089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3EBECFF0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D18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7637" w14:textId="77777777" w:rsidR="00C05D11" w:rsidRPr="00041006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FDE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BCFE" w14:textId="77777777" w:rsidR="00C05D11" w:rsidRPr="00041006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44F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EE9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58F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FA6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9A4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833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7D0C3A2E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06C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AD6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Буквы О-Е после шипящих на конце наречий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2F5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5F3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 изучения нового материала</w:t>
            </w:r>
          </w:p>
          <w:p w14:paraId="21918A1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7F0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Буквы О-Е после шипящих на конце наречий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E2A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Самостоятельная работа. Словарная работа.</w:t>
            </w:r>
          </w:p>
          <w:p w14:paraId="0CDEA92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6B6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 правила выбора и написания букв О-Е после шипящих на конце наречий, уметь опознавать наречия с этой орфограммой, определять общее в написании разных частей речи с О-Е после шипящих в разных частях слова, формулировать обобщённое правило</w:t>
            </w:r>
          </w:p>
          <w:p w14:paraId="3224E18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DDD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П.40, упр.243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CE4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5A5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2DBA84B1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E59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3E8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Буквы О и А на конце наречий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9FD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7F5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Уроки изучения нового материала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B39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Буквы О и А на конце наречий с приставками ИЗ, ДО, </w:t>
            </w:r>
            <w:proofErr w:type="gramStart"/>
            <w:r w:rsidRPr="00571373">
              <w:rPr>
                <w:rFonts w:ascii="Times New Roman" w:hAnsi="Times New Roman"/>
              </w:rPr>
              <w:t>С,В</w:t>
            </w:r>
            <w:proofErr w:type="gramEnd"/>
            <w:r w:rsidRPr="00571373">
              <w:rPr>
                <w:rFonts w:ascii="Times New Roman" w:hAnsi="Times New Roman"/>
              </w:rPr>
              <w:t>,НА,ЗА</w:t>
            </w:r>
          </w:p>
          <w:p w14:paraId="7EFCE41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4B4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Лингвистическая задача, самостоятельная работа</w:t>
            </w:r>
          </w:p>
          <w:p w14:paraId="0CFDEBA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D98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Уметь правильно писать, выделять морфемы, определять и анализировать роль наречий в связных текстах</w:t>
            </w:r>
          </w:p>
          <w:p w14:paraId="06B6FFE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6EC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Выписать из толкового словаря по 2 слова с разными приставками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A52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78A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692ED1A7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49B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2CB9" w14:textId="77777777" w:rsidR="00C05D11" w:rsidRPr="00041006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1006">
              <w:rPr>
                <w:rFonts w:ascii="Times New Roman" w:hAnsi="Times New Roman"/>
                <w:b/>
              </w:rPr>
              <w:t>РР Подробное изложение с элементами сочинения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B25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741F" w14:textId="77777777" w:rsidR="00C05D11" w:rsidRPr="00041006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1006">
              <w:rPr>
                <w:rFonts w:ascii="Times New Roman" w:hAnsi="Times New Roman"/>
                <w:b/>
              </w:rPr>
              <w:t>Урок развития речи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8BC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Композиционные элементы рассказа, порядок следования частей рассказа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F65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2A4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Уметь пересказывать исходный текст подробно,  при пересказе соблюдать строгую последовательность изложения</w:t>
            </w:r>
          </w:p>
          <w:p w14:paraId="55004C0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493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Составить словарный диктант.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A40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0FA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6BF1309F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F40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436D" w14:textId="77777777" w:rsidR="00C05D11" w:rsidRPr="00041006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7DB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D75D" w14:textId="77777777" w:rsidR="00C05D11" w:rsidRPr="00041006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CFA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C40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5D1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F9F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C60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EF5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4ED79127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2C1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35A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Дефис между частями слова в наречиях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51A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96B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Уроки изучения нового материала</w:t>
            </w:r>
          </w:p>
          <w:p w14:paraId="282ACDB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C57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Дефис между частями слова в наречиях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33D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Лингвистическая задача. Словарный диктант.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394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 правила дефисного написания, уметь распознавать наречия с этой орфограммой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B8D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П.42, упр.251</w:t>
            </w:r>
          </w:p>
          <w:p w14:paraId="37717B0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Упр.253</w:t>
            </w:r>
          </w:p>
          <w:p w14:paraId="178A79F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Упр.255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B7B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313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19B1DAFC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748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9C4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Слитное и раздельное написание приставок в наречиях, образованных от </w:t>
            </w:r>
            <w:r w:rsidRPr="00571373">
              <w:rPr>
                <w:rFonts w:ascii="Times New Roman" w:hAnsi="Times New Roman"/>
              </w:rPr>
              <w:lastRenderedPageBreak/>
              <w:t>существительных и количественных числительных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561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90D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Уроки изучения нового материала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203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Слитное и раздельное написание приставок в наречиях, образованных от </w:t>
            </w:r>
            <w:r w:rsidRPr="00571373">
              <w:rPr>
                <w:rFonts w:ascii="Times New Roman" w:hAnsi="Times New Roman"/>
              </w:rPr>
              <w:lastRenderedPageBreak/>
              <w:t>существительных и количественных числительных</w:t>
            </w:r>
          </w:p>
          <w:p w14:paraId="0042640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5BD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lastRenderedPageBreak/>
              <w:t>Лингвистические задачи, самостоятельная работа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536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Уметь отличать наречия от существительных, прилагательные от местоимений, пользуясь алгоритмом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4CE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Заполнить таблицу своими примерами</w:t>
            </w:r>
          </w:p>
          <w:p w14:paraId="5F71A48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п.43, упр. 260.</w:t>
            </w:r>
          </w:p>
          <w:p w14:paraId="25C1514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6EF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762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56EC7F73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A6D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C09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Мягкий знак после шипящих на конце наречий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B1C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22D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50E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Мягкий знак после шипящих на конце наречий</w:t>
            </w:r>
          </w:p>
          <w:p w14:paraId="18794EC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E18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71373">
              <w:rPr>
                <w:rFonts w:ascii="Times New Roman" w:hAnsi="Times New Roman"/>
              </w:rPr>
              <w:t>Практикум. Работа по карточкам.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3C4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 правило, уметь опознавать наречия с орфограммой, правильно писать, определять синтаксическую функцию предложения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652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П.44, составить 5 предложений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998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912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19537036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496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BA1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Повторение по теме «Наречие»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4E7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F41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</w:t>
            </w:r>
            <w:r w:rsidRPr="00571373">
              <w:rPr>
                <w:rFonts w:ascii="Times New Roman" w:hAnsi="Times New Roman"/>
              </w:rPr>
              <w:t xml:space="preserve"> повторения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8C5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Морфологические признаки, синтаксическая роль, правописание наречий</w:t>
            </w:r>
          </w:p>
          <w:p w14:paraId="583CF26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F23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Самостоятельная работа. Контрольный словарный </w:t>
            </w:r>
            <w:proofErr w:type="spellStart"/>
            <w:r w:rsidRPr="00571373">
              <w:rPr>
                <w:rFonts w:ascii="Times New Roman" w:hAnsi="Times New Roman"/>
              </w:rPr>
              <w:t>диктант.</w:t>
            </w:r>
            <w:r w:rsidRPr="003F75B6">
              <w:rPr>
                <w:rFonts w:ascii="Times New Roman" w:hAnsi="Times New Roman"/>
                <w:color w:val="000000"/>
              </w:rPr>
              <w:t>Тест</w:t>
            </w:r>
            <w:proofErr w:type="spellEnd"/>
            <w:r w:rsidRPr="003F75B6">
              <w:rPr>
                <w:rFonts w:ascii="Times New Roman" w:hAnsi="Times New Roman"/>
              </w:rPr>
              <w:t xml:space="preserve"> по теме «Наречие»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2CE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Уметь распознавать наречия на основе общего значения, морфологических признаков , синтаксической роли и типичных суффиксов, различать наречия и созвучные слова  других частей речи, группы наречий по значению, правильно образовывать степени сравнения наречий безошибочно писать, применяя изученные правила, использовать орфографический словарь для определения  слитного и раздельного написания наречий, производить словообразовательно-орфографический анализ слов соответствующих морфемных моделей, соблюдать языковые нормы употребления наречий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7C9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Повторить п.33-44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DBF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592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1C1CD617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3D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45F0" w14:textId="77777777" w:rsidR="00C05D11" w:rsidRPr="00041006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Контрольный диктант </w:t>
            </w:r>
            <w:r w:rsidRPr="00041006">
              <w:rPr>
                <w:rFonts w:ascii="Times New Roman" w:hAnsi="Times New Roman"/>
                <w:b/>
              </w:rPr>
              <w:t>по теме «Наречие»</w:t>
            </w:r>
            <w:r>
              <w:rPr>
                <w:rFonts w:ascii="Times New Roman" w:hAnsi="Times New Roman"/>
                <w:b/>
              </w:rPr>
              <w:t>(4)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CB5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FF67" w14:textId="77777777" w:rsidR="00C05D11" w:rsidRPr="00041006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1006">
              <w:rPr>
                <w:rFonts w:ascii="Times New Roman" w:hAnsi="Times New Roman"/>
                <w:b/>
              </w:rPr>
              <w:t>Урок контроля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DA8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Правописание наречий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304C" w14:textId="77777777" w:rsidR="00C05D11" w:rsidRPr="00A16232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6232">
              <w:rPr>
                <w:rFonts w:ascii="Times New Roman" w:hAnsi="Times New Roman"/>
                <w:b/>
              </w:rPr>
              <w:t>Контрольный диктант с грамматическим заданием.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BE9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Уметь безошибочно выполнять тесты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28D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Составить словарный диктант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5C2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354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689DB675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ED0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C42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1373">
              <w:rPr>
                <w:rFonts w:ascii="Times New Roman" w:hAnsi="Times New Roman"/>
                <w:color w:val="000000"/>
              </w:rPr>
              <w:t>Анализ теста</w:t>
            </w:r>
          </w:p>
          <w:p w14:paraId="55F090A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Комплексный анализ текста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9FB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7CF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 повторения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72B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Тема.</w:t>
            </w:r>
          </w:p>
          <w:p w14:paraId="2A2CAB0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Основная мысль.</w:t>
            </w:r>
          </w:p>
          <w:p w14:paraId="0EAAAE6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Тип речи.</w:t>
            </w:r>
          </w:p>
          <w:p w14:paraId="44F22E8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Стиль текста.</w:t>
            </w:r>
          </w:p>
          <w:p w14:paraId="19EF4A2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Орфограммы по теме наречия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AFF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Работа с текстом.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1228" w14:textId="77777777" w:rsidR="00337D6C" w:rsidRPr="00EB5426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B5426">
              <w:rPr>
                <w:rFonts w:ascii="Times New Roman" w:hAnsi="Times New Roman"/>
                <w:b/>
              </w:rPr>
              <w:t>Уметь работать над ошибками, допущенными в контрольном диктанте.</w:t>
            </w:r>
          </w:p>
          <w:p w14:paraId="5C8085A9" w14:textId="77777777" w:rsidR="00C05D11" w:rsidRPr="00337D6C" w:rsidRDefault="00337D6C" w:rsidP="00337D6C">
            <w:pPr>
              <w:rPr>
                <w:rFonts w:ascii="Times New Roman" w:hAnsi="Times New Roman"/>
              </w:rPr>
            </w:pPr>
            <w:r w:rsidRPr="00EB5426">
              <w:rPr>
                <w:rFonts w:ascii="Times New Roman" w:hAnsi="Times New Roman"/>
                <w:b/>
              </w:rPr>
              <w:t>КП(ВПР)</w:t>
            </w:r>
            <w:r w:rsidR="0042429A" w:rsidRPr="00EB5426">
              <w:rPr>
                <w:rFonts w:ascii="Times New Roman" w:hAnsi="Times New Roman"/>
                <w:b/>
              </w:rPr>
              <w:t>Совершенствование</w:t>
            </w:r>
            <w:r w:rsidR="00B21887" w:rsidRPr="00EB5426">
              <w:rPr>
                <w:rFonts w:ascii="Times New Roman" w:hAnsi="Times New Roman"/>
                <w:b/>
              </w:rPr>
              <w:t xml:space="preserve"> видов речевой деятельности(чтения,письма),адекватно понимать тексты различных типов </w:t>
            </w:r>
            <w:proofErr w:type="spellStart"/>
            <w:r w:rsidR="00B21887" w:rsidRPr="00EB5426">
              <w:rPr>
                <w:rFonts w:ascii="Times New Roman" w:hAnsi="Times New Roman"/>
                <w:b/>
              </w:rPr>
              <w:t>речи,опознавать</w:t>
            </w:r>
            <w:proofErr w:type="spellEnd"/>
            <w:r w:rsidR="00B21887" w:rsidRPr="00EB5426">
              <w:rPr>
                <w:rFonts w:ascii="Times New Roman" w:hAnsi="Times New Roman"/>
                <w:b/>
              </w:rPr>
              <w:t xml:space="preserve">  лексические </w:t>
            </w:r>
            <w:r w:rsidR="00B21887" w:rsidRPr="00EB5426">
              <w:rPr>
                <w:rFonts w:ascii="Times New Roman" w:hAnsi="Times New Roman"/>
                <w:b/>
              </w:rPr>
              <w:lastRenderedPageBreak/>
              <w:t>средства выразительности.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8B6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lastRenderedPageBreak/>
              <w:t>Работа над ошибками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7EB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C2B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0AD9EECC" w14:textId="77777777" w:rsidTr="00611084">
        <w:tc>
          <w:tcPr>
            <w:tcW w:w="139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92A1" w14:textId="77777777" w:rsidR="00C05D11" w:rsidRPr="00571373" w:rsidRDefault="00C05D11" w:rsidP="006110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1373">
              <w:rPr>
                <w:rFonts w:ascii="Times New Roman" w:hAnsi="Times New Roman"/>
                <w:b/>
              </w:rPr>
              <w:t xml:space="preserve">КАТЕГОРИИ СОСТОЯНИЯ </w:t>
            </w:r>
            <w:r>
              <w:rPr>
                <w:rFonts w:ascii="Times New Roman" w:hAnsi="Times New Roman"/>
                <w:b/>
              </w:rPr>
              <w:t>(5ч.)  (3+2)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E215" w14:textId="77777777" w:rsidR="00C05D11" w:rsidRPr="00571373" w:rsidRDefault="00C05D11" w:rsidP="00611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374B" w14:textId="77777777" w:rsidR="00C05D11" w:rsidRPr="00571373" w:rsidRDefault="00C05D11" w:rsidP="00611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5D11" w:rsidRPr="00571373" w14:paraId="3259026D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C493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  <w:p w14:paraId="63442BA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368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Категория состояния как часть речи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ADD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C27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Уроки изучения нового материала</w:t>
            </w:r>
          </w:p>
          <w:p w14:paraId="641123A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4C6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Вопрос о словах категории состояния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E97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лингвистическая задача, самостоятельная работа.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058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 общее значение слов категории состояния, уметь сопоставлять наречия и эту группу слов на основе анализа их синтаксической роли, выделять грамматическую основу безличных предложений, видеть слова состояния в тексте</w:t>
            </w:r>
          </w:p>
          <w:p w14:paraId="26D6E16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225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П.45, составить 5 предложений со словами категории состояния.</w:t>
            </w:r>
          </w:p>
          <w:p w14:paraId="5398196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Упр.277.</w:t>
            </w:r>
          </w:p>
          <w:p w14:paraId="0D12483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Упр.279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9B9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487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47AAE8C5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CE5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AE2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71373">
              <w:rPr>
                <w:rFonts w:ascii="Times New Roman" w:hAnsi="Times New Roman"/>
              </w:rPr>
              <w:t>Морфологический разбор категории состояния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C96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E16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7EA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Морфологические признаки категории состояния, синтаксическая 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0DB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Практикум, словарный диктант.</w:t>
            </w:r>
          </w:p>
          <w:p w14:paraId="27B2829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DBF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 порядок разбора слов категории состояния, уметь разбирать слова морфологически</w:t>
            </w:r>
          </w:p>
          <w:p w14:paraId="342B1E9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955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П.46, упр.280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FD5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475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06382336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9E9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E1B7" w14:textId="77777777" w:rsidR="00C05D11" w:rsidRPr="00041006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1006">
              <w:rPr>
                <w:rFonts w:ascii="Times New Roman" w:hAnsi="Times New Roman"/>
                <w:b/>
              </w:rPr>
              <w:t>РР Сжатое изложение с описанием состояния природы по тексту А.И.Солженицына «Молния"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F66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DFB5" w14:textId="77777777" w:rsidR="00C05D11" w:rsidRPr="00041006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1006">
              <w:rPr>
                <w:rFonts w:ascii="Times New Roman" w:hAnsi="Times New Roman"/>
                <w:b/>
              </w:rPr>
              <w:t>Урок развития речи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056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Сжатое изложение с описанием состояния природы</w:t>
            </w:r>
          </w:p>
          <w:p w14:paraId="25D855A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E75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E27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Уметь пересказывать исходный текст, выбирать необходимую информацию, использовать языковые средства связи предложений и смысловых частей, использовать наречия и слова категории состояния для описания природы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F47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Контрольные вопросы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046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991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214827F8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7AE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B0CE" w14:textId="77777777" w:rsidR="00C05D11" w:rsidRPr="00041006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1006">
              <w:rPr>
                <w:rFonts w:ascii="Times New Roman" w:hAnsi="Times New Roman"/>
                <w:b/>
              </w:rPr>
              <w:t>РР Сочинение на лингвистическую тему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B43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72AD" w14:textId="77777777" w:rsidR="00C05D11" w:rsidRPr="00041006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1006">
              <w:rPr>
                <w:rFonts w:ascii="Times New Roman" w:hAnsi="Times New Roman"/>
                <w:b/>
              </w:rPr>
              <w:t>Урок развития речи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48D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Сочинение на лингвистическую тему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380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C7B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Уметь отстаивать своё мнение с помощью аргументов, развивать навыки написания текста рассуждения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FA3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Дописать сочинение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137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270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348FD3A2" w14:textId="77777777" w:rsidTr="00611084">
        <w:tc>
          <w:tcPr>
            <w:tcW w:w="139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0D70" w14:textId="77777777" w:rsidR="00C05D11" w:rsidRPr="00571373" w:rsidRDefault="00C05D11" w:rsidP="006110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1373">
              <w:rPr>
                <w:rFonts w:ascii="Times New Roman" w:hAnsi="Times New Roman"/>
                <w:b/>
              </w:rPr>
              <w:t xml:space="preserve">СЛУЖЕБНЫЕ ЧАСТИ РЕЧИ </w:t>
            </w:r>
            <w:r>
              <w:rPr>
                <w:rFonts w:ascii="Times New Roman" w:hAnsi="Times New Roman"/>
                <w:b/>
              </w:rPr>
              <w:t>(1ч.)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724E" w14:textId="77777777" w:rsidR="00C05D11" w:rsidRPr="00571373" w:rsidRDefault="00C05D11" w:rsidP="00611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F466" w14:textId="77777777" w:rsidR="00C05D11" w:rsidRPr="00571373" w:rsidRDefault="00C05D11" w:rsidP="006110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5D11" w:rsidRPr="00571373" w14:paraId="02313775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BAE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191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Самостоятельные и служебные части речи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488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D76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 повторения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B11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Служебные части речи. Служебные слова и их отличие от самостоятельных частей речи. Основная роль служебных частей речи</w:t>
            </w:r>
          </w:p>
          <w:p w14:paraId="2C381ED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FE1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Практикум, самостоятельная работа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AC1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 о различии самостоятельных и служебных частей речи, их роли в тексте. Уметь различать предлоги, союзы и частицы как   служебные части речи, находить их в тексте, употреблять в речи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335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П.47, написать сочинение-миниатюру «Утро в городе».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66A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897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2369CE95" w14:textId="77777777" w:rsidTr="00611084">
        <w:tc>
          <w:tcPr>
            <w:tcW w:w="139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30FD" w14:textId="77777777" w:rsidR="00C05D11" w:rsidRPr="00571373" w:rsidRDefault="00C05D11" w:rsidP="006110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1373">
              <w:rPr>
                <w:rFonts w:ascii="Times New Roman" w:hAnsi="Times New Roman"/>
                <w:b/>
              </w:rPr>
              <w:t xml:space="preserve">ПРЕДЛОГ </w:t>
            </w:r>
            <w:r>
              <w:rPr>
                <w:rFonts w:ascii="Times New Roman" w:hAnsi="Times New Roman"/>
                <w:b/>
              </w:rPr>
              <w:t>(12ч.)   (10+2)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1735" w14:textId="77777777" w:rsidR="00C05D11" w:rsidRPr="00571373" w:rsidRDefault="00C05D11" w:rsidP="00611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06B2" w14:textId="77777777" w:rsidR="00C05D11" w:rsidRPr="00571373" w:rsidRDefault="00C05D11" w:rsidP="006110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5D11" w:rsidRPr="00571373" w14:paraId="7531BB0E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DD9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54F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71373">
              <w:rPr>
                <w:rFonts w:ascii="Times New Roman" w:hAnsi="Times New Roman"/>
              </w:rPr>
              <w:t>Предлог как часть речи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FA9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A7A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Уроки изучения нового материала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973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Предлог как служебная часть речи. Роль предлогов в словосочетании и предложении</w:t>
            </w:r>
          </w:p>
          <w:p w14:paraId="2F6EF19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7C4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Лингвистическая задача, самостоятельная работа</w:t>
            </w:r>
          </w:p>
          <w:p w14:paraId="1B499A0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3B1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 о предлоге как служебной части речи, его роли в словосочетании и предложении.  Уметь отличать предлоги от омонимичных им приставок; писать с существительными, прилагательными, местоимениями, числительными, причастиями; знать об отсутствии их перед глаголами, деепричастиями, наречиями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68B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П.48, упр.288</w:t>
            </w:r>
          </w:p>
          <w:p w14:paraId="6F5C936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Упр.289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4BC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F33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00112BBE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F0C4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  <w:p w14:paraId="69DE393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AF2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71373">
              <w:rPr>
                <w:rFonts w:ascii="Times New Roman" w:hAnsi="Times New Roman"/>
              </w:rPr>
              <w:t>Употребление предлогов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3F4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FF7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Уроки изучения нового материала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C06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Предлоги однозначные и многозначные. Употребление предлогов с существительными, числительными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499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Практикум, работа с карточками.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2B8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 об однозначных и многозначных предлогах; нормах употребления с различными частями речи. Уметь правильно использовать предлоги в речи, исправлять допущенные ошибки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DBD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П.49, упр.294</w:t>
            </w:r>
          </w:p>
          <w:p w14:paraId="5B1EF7E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Упр.295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7F7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CFF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2B19F530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CDAC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  <w:p w14:paraId="652A1B6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E0D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71373">
              <w:rPr>
                <w:rFonts w:ascii="Times New Roman" w:hAnsi="Times New Roman"/>
              </w:rPr>
              <w:t>Непроизводные и производные предлоги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737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A00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Уроки изучения нового материала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F3D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Непроизводные и производные предлоги</w:t>
            </w:r>
          </w:p>
          <w:p w14:paraId="5AE6891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5A6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Лингвистическая задача.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049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 разряды предлогов по происхождению, уметь отличать производные предлоги от непроизводных, производные предлоги от омонимичных частей речи; правильно употреблять их в речи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7AB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П.50, упр.300</w:t>
            </w:r>
          </w:p>
          <w:p w14:paraId="71693C8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Упр.302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11E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123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35FE184B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F0EE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  <w:p w14:paraId="332AA0A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A18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71373">
              <w:rPr>
                <w:rFonts w:ascii="Times New Roman" w:hAnsi="Times New Roman"/>
              </w:rPr>
              <w:t>Простые и составные предлоги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96F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D3F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Уроки изучения нового материала</w:t>
            </w:r>
          </w:p>
          <w:p w14:paraId="344011E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F2C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Простые и составные предлоги</w:t>
            </w:r>
          </w:p>
          <w:p w14:paraId="6E418B4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C0D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Практикум, самостоятельная работа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F1F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 разряды предлогов по составу, понятия «простые и составные» предлоги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917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П.51, упр.304</w:t>
            </w:r>
          </w:p>
          <w:p w14:paraId="3904119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Упр.306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B0D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D98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43A29BDA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CAD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780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71373">
              <w:rPr>
                <w:rFonts w:ascii="Times New Roman" w:hAnsi="Times New Roman"/>
              </w:rPr>
              <w:t>Морфологический разбор предлога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CF7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7B5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Повторительно-обобщающий урок</w:t>
            </w:r>
          </w:p>
          <w:p w14:paraId="485BAF8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3EE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Морфологические признаки предлога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2FF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71373">
              <w:rPr>
                <w:rFonts w:ascii="Times New Roman" w:hAnsi="Times New Roman"/>
              </w:rPr>
              <w:t>Практикум.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B68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 порядок морфологического разбора предлога, уметь выполнять морфологический разбор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355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П.52, упр.307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8F6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9C5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3B3B2708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DE86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  <w:p w14:paraId="0A029CD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95A3" w14:textId="77777777" w:rsidR="00C05D11" w:rsidRPr="00445F09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5F09">
              <w:rPr>
                <w:rFonts w:ascii="Times New Roman" w:hAnsi="Times New Roman"/>
                <w:b/>
              </w:rPr>
              <w:t>РР Рассказ-репортаж на основе увиденного на картине по данному началу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442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D0B5" w14:textId="77777777" w:rsidR="00C05D11" w:rsidRPr="00445F09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5F09">
              <w:rPr>
                <w:rFonts w:ascii="Times New Roman" w:hAnsi="Times New Roman"/>
                <w:b/>
              </w:rPr>
              <w:t>Уроки развития речи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743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Рассказ на основе увиденного на картине </w:t>
            </w:r>
          </w:p>
          <w:p w14:paraId="228E22C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EA6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6D4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Уметь писать сочинение повествовательного характера с элементами художественного описания, строить своё высказывание с использованием сложных композиционных форм, соблюдать стилевое единство текста, использовать изобразительные средства языка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43D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Повторить п.47-52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688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582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17F02109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4275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92</w:t>
            </w:r>
          </w:p>
          <w:p w14:paraId="4CE3799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7B3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Слитное и раздельное написание производных предлогов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575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F86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Уроки изучения нового материала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347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Слитные и раздельные написания предлогов. Дефис в предлогах.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FFF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Самостоятельная работа.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491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 условия слитного, раздельного, дефисного написания предлогов. Уметь отличать производные предлоги от омонимичных частей речи; правильно писать их, обосновывая свой выбор; употреблять их в речи</w:t>
            </w:r>
          </w:p>
          <w:p w14:paraId="6FF758B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0CC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П.53, упр.308</w:t>
            </w:r>
          </w:p>
          <w:p w14:paraId="18DE971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Упр.311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5B5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20D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5795C780" w14:textId="77777777" w:rsidTr="00611084">
        <w:tc>
          <w:tcPr>
            <w:tcW w:w="139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1CB3" w14:textId="77777777" w:rsidR="00C05D11" w:rsidRPr="00571373" w:rsidRDefault="00C05D11" w:rsidP="006110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1373">
              <w:rPr>
                <w:rFonts w:ascii="Times New Roman" w:hAnsi="Times New Roman"/>
                <w:b/>
              </w:rPr>
              <w:t xml:space="preserve">СОЮЗ </w:t>
            </w:r>
            <w:r>
              <w:rPr>
                <w:rFonts w:ascii="Times New Roman" w:hAnsi="Times New Roman"/>
                <w:b/>
              </w:rPr>
              <w:t>(15ч.)  (13+2)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F557" w14:textId="77777777" w:rsidR="00C05D11" w:rsidRPr="00571373" w:rsidRDefault="00C05D11" w:rsidP="00611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DD40" w14:textId="77777777" w:rsidR="00C05D11" w:rsidRPr="00571373" w:rsidRDefault="00C05D11" w:rsidP="00611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5D11" w:rsidRPr="00571373" w14:paraId="275B5FD3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5F0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6E1B" w14:textId="77777777" w:rsidR="00C05D11" w:rsidRPr="009048AA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Союз как часть речи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BE2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B3E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974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Союз как служебная часть речи, как средство связи однородных членов предложения и частей сложного предложения. Синтаксическая роль союзов в предложениях.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C60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Практикум.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D3B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 о союзе как служебной части речи, его роли в предложении и в целом тексте, опознавать союз. Уметь ставить знаки препинания при однородных членах предложения и в сложном предложении, определять роль союзов в предложении</w:t>
            </w:r>
          </w:p>
          <w:p w14:paraId="6091A67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05C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П.54, упр.315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97F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8AD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03B7EDB8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EAB4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  <w:p w14:paraId="4E73FF6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617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Простые и составные союзы. Союзы подчинительные и сочинительные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276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B3B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Уроки изучения нового материала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660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Простые и составные союзы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83B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Практикум.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E7C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 разряды союзов по строению, уметь определять роль союзов в предложении, ставить знаки препинания при однородных членах и в сложных предложениях, строить предложения, используя союзы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AC4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П.55, упр.318</w:t>
            </w:r>
          </w:p>
          <w:p w14:paraId="71BD60A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П.56-57, упр.323, 326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D59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825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39174E02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6277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  <w:p w14:paraId="7BF9590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4DA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Запятая между простыми предложениями в союзном сложном предложении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50C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540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Уроки изучения нового материала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CFE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Запятая перед союзами в простом и сложном предложении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CDF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Практикум.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834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Уметь правильно ставить знаки препинания, выбирать союз в соответствии с его значением и стилистическими особенностями</w:t>
            </w:r>
          </w:p>
          <w:p w14:paraId="1A60DD6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DBD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Составить 4 предложения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80A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4D5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265A7C8D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68EF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  <w:p w14:paraId="197E7A3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085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71373">
              <w:rPr>
                <w:rFonts w:ascii="Times New Roman" w:hAnsi="Times New Roman"/>
              </w:rPr>
              <w:t>Сочинительные союзы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DD4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ED6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Уроки изучения нового материала</w:t>
            </w:r>
          </w:p>
          <w:p w14:paraId="086749C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59E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Группы сочинительных союзов, их назначение</w:t>
            </w:r>
          </w:p>
          <w:p w14:paraId="7FD82A7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44B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Практикум.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BAB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 группы сочинительных союзов, их назначение; выбирать союз в соответствии с его значением и стилистическими особенностями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A15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П.56, упр.323</w:t>
            </w:r>
          </w:p>
          <w:p w14:paraId="5F68D87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П.57, упр.326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B7F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F51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00E4A1FE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F71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7E0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71373">
              <w:rPr>
                <w:rFonts w:ascii="Times New Roman" w:hAnsi="Times New Roman"/>
              </w:rPr>
              <w:t>Подчинительные союзы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CDC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03A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Уроки изучения нового материала</w:t>
            </w:r>
          </w:p>
          <w:p w14:paraId="04609AE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4DD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Группы подчинительных союзов по  значению</w:t>
            </w:r>
          </w:p>
          <w:p w14:paraId="50CAFF7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EB6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Практикум, самостоятельная работа.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859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 разряды подчинительных союзов по значению, их назначение, уметь различать подчинительные союзы, употреблять для связи предложений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934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П.59, упр.337, 339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E4D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D28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75B2D4BF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3BCD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102</w:t>
            </w:r>
          </w:p>
          <w:p w14:paraId="222E1FF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E24D" w14:textId="77777777" w:rsidR="00C05D11" w:rsidRPr="00445F09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5F09">
              <w:rPr>
                <w:rFonts w:ascii="Times New Roman" w:hAnsi="Times New Roman"/>
                <w:b/>
              </w:rPr>
              <w:t>РР Сочинение-рассуждение на дискуссионную тему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9E2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2E5D" w14:textId="77777777" w:rsidR="00C05D11" w:rsidRPr="00445F09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5F09">
              <w:rPr>
                <w:rFonts w:ascii="Times New Roman" w:hAnsi="Times New Roman"/>
                <w:b/>
              </w:rPr>
              <w:t>Уроки развития речи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95F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Рассуждение на дискуссионную тему</w:t>
            </w:r>
          </w:p>
          <w:p w14:paraId="20CB885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04D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Самостоятельная работа.</w:t>
            </w:r>
          </w:p>
          <w:p w14:paraId="3BD95FE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4E6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 особенности публицистического стиля речи. Уметь создавать текст-рассуждение, аргументировать свою точку зрения, опровергая или соглашаясь с ними: чтение – роскошь И.А.Гончаров («Обломов»); «Человек перестаёт мыслить, когда перестаёт читать» (Дидро). Уметь правильно выражать свои в соответствии с литературными нормами; использовать в речи сложные предложения с разными группами союзов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A5D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Повторить п.54-60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472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53C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561D8D0F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A815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  <w:p w14:paraId="437521D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2AB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Слитное написание союзов также, тоже, чтобы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9B9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686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Уроки изучения нового материала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B16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Слитное написание союзов. Отличие написания союзов тоже, чтобы от местоимений с предлогами и частицами и союза также от наречия так с частицей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680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Лингвистическая задача, самостоятельная работа.</w:t>
            </w:r>
          </w:p>
          <w:p w14:paraId="197EC98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6E8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 правило правописания союзов. Уметь отличать союзы от созвучных сочетаний слов, опознавать союзы, уметь применять правило на письме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F2A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П.61, упр.344</w:t>
            </w:r>
          </w:p>
          <w:p w14:paraId="082821C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Упр. 345</w:t>
            </w:r>
          </w:p>
          <w:p w14:paraId="06A4522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Упр. 346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1C2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53D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518DABDC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564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0BB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Повторение сведений о предлогах и союзах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B72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41C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</w:t>
            </w:r>
            <w:r w:rsidRPr="00571373">
              <w:rPr>
                <w:rFonts w:ascii="Times New Roman" w:hAnsi="Times New Roman"/>
              </w:rPr>
              <w:t xml:space="preserve"> повторения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D9A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Общее и отличное между предлогами и союзами.  Составные предлоги и союзы, их отличие от простых. Слитное и раздельное написание предлогов. Отличия предлогов от существительных  с предлогами. </w:t>
            </w:r>
            <w:r w:rsidRPr="00571373">
              <w:rPr>
                <w:rFonts w:ascii="Times New Roman" w:hAnsi="Times New Roman"/>
              </w:rPr>
              <w:lastRenderedPageBreak/>
              <w:t xml:space="preserve">Предлоги как средство связи слов в словосочетании и предложении.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558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lastRenderedPageBreak/>
              <w:t>Самостоятельная работа.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F9A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Уметь систематизировать, обобщать знания; рефлексировать; подбирать материал, работая с разными источниками, опознавать союзы и предлоги, правильно и безошибочно их писать, отличать от смешиваемых языковых явлений, определять роль в предложении и тексте, употреблять с учётом их стилистической окраски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906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П.54-61 – повторить.</w:t>
            </w:r>
          </w:p>
          <w:p w14:paraId="62FB883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Упр.355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C80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B68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29B020BB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02D2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  <w:p w14:paraId="7F03FB57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CE3CA1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F8C86D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2DD292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F3DDC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80EB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5F09">
              <w:rPr>
                <w:rFonts w:ascii="Times New Roman" w:hAnsi="Times New Roman"/>
                <w:b/>
              </w:rPr>
              <w:t>Контрольный диктант по теме «Предлоги и союзы»</w:t>
            </w:r>
            <w:r>
              <w:rPr>
                <w:rFonts w:ascii="Times New Roman" w:hAnsi="Times New Roman"/>
                <w:b/>
              </w:rPr>
              <w:t>(5)</w:t>
            </w:r>
          </w:p>
          <w:p w14:paraId="5151939B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198922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1373">
              <w:rPr>
                <w:rFonts w:ascii="Times New Roman" w:hAnsi="Times New Roman"/>
                <w:color w:val="000000"/>
              </w:rPr>
              <w:t xml:space="preserve"> Анализ диктанта</w:t>
            </w:r>
          </w:p>
          <w:p w14:paraId="152BAAC7" w14:textId="77777777" w:rsidR="00C05D11" w:rsidRPr="00445F09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4825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1</w:t>
            </w:r>
          </w:p>
          <w:p w14:paraId="7B338197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FF6902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E6C1B9D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6C1E1E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2CC4BB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F3F6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445F09">
              <w:rPr>
                <w:rFonts w:ascii="Times New Roman" w:hAnsi="Times New Roman"/>
                <w:b/>
              </w:rPr>
              <w:t>Урок контроля</w:t>
            </w:r>
          </w:p>
          <w:p w14:paraId="281BE75B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87505F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2333D6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888517" w14:textId="77777777" w:rsidR="00C05D11" w:rsidRPr="00445F09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1373">
              <w:rPr>
                <w:rFonts w:ascii="Times New Roman" w:hAnsi="Times New Roman"/>
              </w:rPr>
              <w:t xml:space="preserve">Урок </w:t>
            </w:r>
            <w:proofErr w:type="spellStart"/>
            <w:r w:rsidRPr="00571373">
              <w:rPr>
                <w:rFonts w:ascii="Times New Roman" w:hAnsi="Times New Roman"/>
              </w:rPr>
              <w:t>повторения</w:t>
            </w:r>
            <w:r w:rsidRPr="003D483A">
              <w:rPr>
                <w:rFonts w:ascii="Times New Roman" w:hAnsi="Times New Roman"/>
              </w:rPr>
              <w:t>и</w:t>
            </w:r>
            <w:proofErr w:type="spellEnd"/>
            <w:r w:rsidRPr="003D483A">
              <w:rPr>
                <w:rFonts w:ascii="Times New Roman" w:hAnsi="Times New Roman"/>
              </w:rPr>
              <w:t xml:space="preserve"> урок </w:t>
            </w:r>
            <w:proofErr w:type="spellStart"/>
            <w:r w:rsidRPr="003D483A">
              <w:rPr>
                <w:rFonts w:ascii="Times New Roman" w:hAnsi="Times New Roman"/>
              </w:rPr>
              <w:t>коррекции</w:t>
            </w:r>
            <w:r>
              <w:rPr>
                <w:rFonts w:ascii="Times New Roman" w:hAnsi="Times New Roman"/>
              </w:rPr>
              <w:t>знаний</w:t>
            </w:r>
            <w:proofErr w:type="spell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8FD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Общее и отличное между предлогами и союзами. Предлоги производные и непроизводные. Составные предлоги и союзы, их отличие от простых. Слитное и раздельное написание предлогов. Отличия предлогов от существительных  с предлогами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AFDA" w14:textId="77777777" w:rsidR="00C05D11" w:rsidRPr="00AB5C13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5C13">
              <w:rPr>
                <w:rFonts w:ascii="Times New Roman" w:hAnsi="Times New Roman"/>
                <w:b/>
              </w:rPr>
              <w:t>Контрольный диктант с грамматическим заданием.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429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Уметь опознавать союзы и предлоги, правильно и безошибочно их писать, отличать от смешиваемых языковых явлений, определять роль в предложении и тексте, употреблять с учётом их стилистической окраски, соблюдать орфографические и пунктуационные нормы на письме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998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Составить словарный диктант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E2C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F8B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7D5D1487" w14:textId="77777777" w:rsidTr="00611084">
        <w:tc>
          <w:tcPr>
            <w:tcW w:w="13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6BD7" w14:textId="77777777" w:rsidR="00C05D11" w:rsidRPr="00571373" w:rsidRDefault="00C05D11" w:rsidP="006110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1373">
              <w:rPr>
                <w:rFonts w:ascii="Times New Roman" w:hAnsi="Times New Roman"/>
                <w:b/>
              </w:rPr>
              <w:t>ЧАСТИЦА</w:t>
            </w:r>
            <w:r>
              <w:rPr>
                <w:rFonts w:ascii="Times New Roman" w:hAnsi="Times New Roman"/>
                <w:b/>
              </w:rPr>
              <w:t>(14ч.)  (10+4)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0301" w14:textId="77777777" w:rsidR="00C05D11" w:rsidRPr="00571373" w:rsidRDefault="00C05D11" w:rsidP="00611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066B" w14:textId="77777777" w:rsidR="00C05D11" w:rsidRPr="00571373" w:rsidRDefault="00C05D11" w:rsidP="006110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5D11" w:rsidRPr="00571373" w14:paraId="439074B0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813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224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Частица как часть речи. Разряды частиц. Формообразующие частицы</w:t>
            </w:r>
          </w:p>
          <w:p w14:paraId="7445997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5EF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03C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Уроки изучения нового материала</w:t>
            </w:r>
          </w:p>
          <w:p w14:paraId="3B64433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FDC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Частица как служебная часть речи. Роль частиц в предложении.</w:t>
            </w:r>
          </w:p>
          <w:p w14:paraId="4CDBC93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Разряды частиц. Формообразующие частицы</w:t>
            </w:r>
          </w:p>
          <w:p w14:paraId="26C2D12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389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Практикум, самостоятельная работа.</w:t>
            </w:r>
          </w:p>
          <w:p w14:paraId="5A2D723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6EE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 особенности частицы как служебной части речи. Уметь отличать частицы от знаменательных частей речи; понимать сходство частиц с другими служебными частями речи и отличие от них, разницу в употреблении омонимичных частиц, союзов, наречий,  роль частиц в предложении и образовании наклонений глагола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A17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П.62, упр.359</w:t>
            </w:r>
          </w:p>
          <w:p w14:paraId="4E6FE3E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Сочинение-миниатюра «Если бы я был…».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5CC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1C4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6229457E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5F0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4AC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Смысловые частицы</w:t>
            </w:r>
          </w:p>
          <w:p w14:paraId="36E1214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DBE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3C7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Уроки изучения нового материала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5BA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Разряды частиц. Смысловые частицы</w:t>
            </w:r>
          </w:p>
          <w:p w14:paraId="1502A34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C36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Практикум. Работа с карточками.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E92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Знать разряды частиц по значению, роль смысловых частиц, уметь распознавать частицы; отличать частицы от других частей речи по совокупности признаков; определять, какому слову или какой части текста придают смысловые </w:t>
            </w:r>
            <w:r w:rsidRPr="00571373">
              <w:rPr>
                <w:rFonts w:ascii="Times New Roman" w:hAnsi="Times New Roman"/>
              </w:rPr>
              <w:lastRenderedPageBreak/>
              <w:t>оттенки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DAE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lastRenderedPageBreak/>
              <w:t>П.67, упр.387,</w:t>
            </w:r>
          </w:p>
          <w:p w14:paraId="025F8F9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Упр.391</w:t>
            </w:r>
          </w:p>
          <w:p w14:paraId="27135CA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Упр.389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6E9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E50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3B230F01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D2D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09F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Раздельное и дефисное написание частиц</w:t>
            </w:r>
          </w:p>
          <w:p w14:paraId="62EF721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E38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598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Уроки изучения нового материала</w:t>
            </w:r>
          </w:p>
          <w:p w14:paraId="19795F9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E06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Раздельное и дефисное написание частиц</w:t>
            </w:r>
          </w:p>
          <w:p w14:paraId="333179E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6C6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Лингвистическая задача, самостоятельная работа</w:t>
            </w:r>
          </w:p>
          <w:p w14:paraId="0630C0C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19B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 правила раздельного и дефисного написания частиц. Уметь выделять их среди других частей речи; определять стилистическую роль частиц; употреблять их в своей речи, безошибочно писать местоимения, прилагательные, наречия с частицами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5A6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П.65, упр.378</w:t>
            </w:r>
          </w:p>
          <w:p w14:paraId="4B08F23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Упр.381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CE1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9D6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16F238B5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59E0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  <w:p w14:paraId="5A9BCF4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95A9" w14:textId="77777777" w:rsidR="00C05D11" w:rsidRPr="00445F09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5F09">
              <w:rPr>
                <w:rFonts w:ascii="Times New Roman" w:hAnsi="Times New Roman"/>
                <w:b/>
              </w:rPr>
              <w:t xml:space="preserve">РР Сочинение-рассказ с использованием картины </w:t>
            </w:r>
            <w:proofErr w:type="spellStart"/>
            <w:r w:rsidRPr="00445F09">
              <w:rPr>
                <w:rFonts w:ascii="Times New Roman" w:hAnsi="Times New Roman"/>
                <w:b/>
              </w:rPr>
              <w:t>К.Ф.Юона</w:t>
            </w:r>
            <w:proofErr w:type="spellEnd"/>
            <w:r w:rsidRPr="00445F09">
              <w:rPr>
                <w:rFonts w:ascii="Times New Roman" w:hAnsi="Times New Roman"/>
                <w:b/>
              </w:rPr>
              <w:t xml:space="preserve"> «Конец зимы. Полдень»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371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ED6E" w14:textId="77777777" w:rsidR="00C05D11" w:rsidRPr="00445F09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5F09">
              <w:rPr>
                <w:rFonts w:ascii="Times New Roman" w:hAnsi="Times New Roman"/>
                <w:b/>
              </w:rPr>
              <w:t>Уроки развития речи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75C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Сочинение-рассказ с использованием картины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D41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5CA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Уметь описывать произведение живописи, правильно выражать свои мысли в соответствии с литературными нормами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B07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Выписать словарные слова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7C6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631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1116510C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38F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507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Морфологический разбор частицы</w:t>
            </w:r>
          </w:p>
          <w:p w14:paraId="79E1BF3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80D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4B7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 повторения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026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Общее значение, правописание частиц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F72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Практикум, самостоятельная работа.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DB6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 порядок морфологического разбора частицы. Уметь определять морфологические признаки частиц, безошибочно их писать</w:t>
            </w:r>
          </w:p>
          <w:p w14:paraId="0F61D8E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E66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П.66, упр.384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675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51D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1E13B4B1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F0F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B84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Отрицательные частицы НЕ и НИ</w:t>
            </w:r>
          </w:p>
          <w:p w14:paraId="101A3EE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46E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08B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Уроки изучения нового материала</w:t>
            </w:r>
          </w:p>
          <w:p w14:paraId="3913BEF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51A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Отрицательные частицы. Роль отрицательных частиц</w:t>
            </w:r>
          </w:p>
          <w:p w14:paraId="1952CBB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A5E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Лингвистическая задача, практикум.</w:t>
            </w:r>
          </w:p>
          <w:p w14:paraId="020EF75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AFF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Понимать смысловое значение и роль частиц НЕ и НИ.  Уметь определять смысловое значение частицы НЕ (отрицательное значение, утвердительный смысл), правильно писать частицу НЕ с различными частями речи. Уметь понимать смысловое значение частицы НИ. Уметь определять смысловое значение частицы НИ, уметь различать частицу НЕ и НИ на письме, приставку НЕ и частицу НЕ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C8B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П.67, составить 6 предложений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9B6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A6B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5B01A068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A7A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1BE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Различение частицы и приставки НЕ</w:t>
            </w:r>
          </w:p>
          <w:p w14:paraId="4F12F2D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E2F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0FA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Комбинированные уроки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4A4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Правописание НЕ с разными частями речи. Орфоэпические нормы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E3C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Лингвистическая задача, самостоятельная работа.</w:t>
            </w:r>
          </w:p>
          <w:p w14:paraId="54A2377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C41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Уметь применять правила написания </w:t>
            </w:r>
            <w:r w:rsidRPr="00571373">
              <w:rPr>
                <w:rFonts w:ascii="Times New Roman" w:hAnsi="Times New Roman"/>
              </w:rPr>
              <w:br/>
              <w:t>НЕ с различными частями речи, обосновывать выбор написания, используя алгоритм рассуждения, различать на письме частицу НЕ и приставку НЕ, применять правило написания НЕ в отрицательных местоимениях и наречиях, неопределённых местоимениях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B95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П.68, упр.394</w:t>
            </w:r>
          </w:p>
          <w:p w14:paraId="712EE72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Упр.396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342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BC5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78B42E90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911E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  <w:p w14:paraId="349315D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F988" w14:textId="77777777" w:rsidR="00C05D11" w:rsidRPr="00445F09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5F09">
              <w:rPr>
                <w:rFonts w:ascii="Times New Roman" w:hAnsi="Times New Roman"/>
                <w:b/>
              </w:rPr>
              <w:lastRenderedPageBreak/>
              <w:t>РР Сочинение-</w:t>
            </w:r>
            <w:r w:rsidRPr="00445F09">
              <w:rPr>
                <w:rFonts w:ascii="Times New Roman" w:hAnsi="Times New Roman"/>
                <w:b/>
              </w:rPr>
              <w:lastRenderedPageBreak/>
              <w:t>рассказ по данному сюжету</w:t>
            </w:r>
          </w:p>
          <w:p w14:paraId="3EA685C3" w14:textId="77777777" w:rsidR="00C05D11" w:rsidRPr="00445F09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5BE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E956" w14:textId="77777777" w:rsidR="00C05D11" w:rsidRPr="00445F09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5F09">
              <w:rPr>
                <w:rFonts w:ascii="Times New Roman" w:hAnsi="Times New Roman"/>
                <w:b/>
              </w:rPr>
              <w:t xml:space="preserve">Уроки </w:t>
            </w:r>
            <w:r w:rsidRPr="00445F09">
              <w:rPr>
                <w:rFonts w:ascii="Times New Roman" w:hAnsi="Times New Roman"/>
                <w:b/>
              </w:rPr>
              <w:lastRenderedPageBreak/>
              <w:t>развития речи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41D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lastRenderedPageBreak/>
              <w:t xml:space="preserve">Рассказ по </w:t>
            </w:r>
            <w:r w:rsidRPr="00571373">
              <w:rPr>
                <w:rFonts w:ascii="Times New Roman" w:hAnsi="Times New Roman"/>
              </w:rPr>
              <w:lastRenderedPageBreak/>
              <w:t>данному сюжету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88E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lastRenderedPageBreak/>
              <w:t>Самостоятель</w:t>
            </w:r>
            <w:r w:rsidRPr="00571373">
              <w:rPr>
                <w:rFonts w:ascii="Times New Roman" w:hAnsi="Times New Roman"/>
              </w:rPr>
              <w:lastRenderedPageBreak/>
              <w:t xml:space="preserve">ная работа </w:t>
            </w:r>
          </w:p>
          <w:p w14:paraId="366F336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D6D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lastRenderedPageBreak/>
              <w:t xml:space="preserve">Уметь создавать собственное </w:t>
            </w:r>
            <w:r w:rsidRPr="00571373">
              <w:rPr>
                <w:rFonts w:ascii="Times New Roman" w:hAnsi="Times New Roman"/>
              </w:rPr>
              <w:lastRenderedPageBreak/>
              <w:t>высказывание, соответствующее требованиям точности, логичности и выразительности речи, определять основную мысль высказывания; распространять текст характеристикой героев, элементами описания, диалогом, сохраняя при этом его целостность; правильно выражать свои мысли в соответствии с нормами литературного языка</w:t>
            </w:r>
          </w:p>
          <w:p w14:paraId="64C8142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CCA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lastRenderedPageBreak/>
              <w:t>Повторить п.62-</w:t>
            </w:r>
            <w:r w:rsidRPr="00571373"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E9E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3F3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7191942B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3C8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F3C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Частица НИ, приставка НИ, союз НИ-НИ</w:t>
            </w:r>
          </w:p>
          <w:p w14:paraId="0A2228F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3A4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EE7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Комбинированные уроки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01B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Правописание НИ с разными частями речи.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324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1373">
              <w:rPr>
                <w:rFonts w:ascii="Times New Roman" w:hAnsi="Times New Roman"/>
              </w:rPr>
              <w:t>Ппрактикум</w:t>
            </w:r>
            <w:proofErr w:type="spellEnd"/>
            <w:r w:rsidRPr="00571373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B59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Уметь различать частицу НИ, приставку НИ, союз НИ-НИ; выбирать правильное написание, различать и правильно писать НЕ-НИ, конструировать предложения</w:t>
            </w:r>
          </w:p>
          <w:p w14:paraId="636C253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BA3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П.69, упр.403</w:t>
            </w:r>
          </w:p>
          <w:p w14:paraId="433E22D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Упр.406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FE1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F22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3335EF2F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1E1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7A7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Повторение по теме «Частица»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370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841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 повторения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7F4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Использование частиц для передачи различных оттенков значения и для образования форм глагола. Разряды частиц по значению и составу. Смысловые различия частиц НЕ-НИ.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E2F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Самостоятельная работа, словарный диктант.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261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Уметь использовать частицы для выражения отношения к действительности и передачи разных смысловых оттенков речи, различать НЕ и НИ на письме, безошибочно употреблять с разными частями речи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574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Упр.414, письмо по памяти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323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2A8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0170EEBB" w14:textId="77777777" w:rsidTr="00611084">
        <w:trPr>
          <w:trHeight w:val="19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A0C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25A4" w14:textId="77777777" w:rsidR="00C05D11" w:rsidRPr="00445F09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5F09">
              <w:rPr>
                <w:rFonts w:ascii="Times New Roman" w:hAnsi="Times New Roman"/>
                <w:b/>
              </w:rPr>
              <w:t xml:space="preserve">Контрольный </w:t>
            </w:r>
            <w:r>
              <w:rPr>
                <w:rFonts w:ascii="Times New Roman" w:hAnsi="Times New Roman"/>
                <w:b/>
              </w:rPr>
              <w:t xml:space="preserve">диктант </w:t>
            </w:r>
            <w:r w:rsidRPr="00445F09">
              <w:rPr>
                <w:rFonts w:ascii="Times New Roman" w:hAnsi="Times New Roman"/>
                <w:b/>
              </w:rPr>
              <w:t xml:space="preserve">по теме «Частица» </w:t>
            </w:r>
            <w:r>
              <w:rPr>
                <w:rFonts w:ascii="Times New Roman" w:hAnsi="Times New Roman"/>
                <w:b/>
              </w:rPr>
              <w:t>(6)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E56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D483" w14:textId="77777777" w:rsidR="00C05D11" w:rsidRPr="00445F09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5F09">
              <w:rPr>
                <w:rFonts w:ascii="Times New Roman" w:hAnsi="Times New Roman"/>
                <w:b/>
              </w:rPr>
              <w:t xml:space="preserve">Урок контроля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A5B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Роль частиц в предложении. Правописание частиц. Классификация и исправление допущенных ошибок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4EB3" w14:textId="77777777" w:rsidR="00C05D11" w:rsidRPr="00571373" w:rsidRDefault="00C05D11" w:rsidP="0061108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445F09">
              <w:rPr>
                <w:rFonts w:ascii="Times New Roman" w:hAnsi="Times New Roman"/>
                <w:b/>
              </w:rPr>
              <w:t xml:space="preserve">Контрольный </w:t>
            </w:r>
            <w:r>
              <w:rPr>
                <w:rFonts w:ascii="Times New Roman" w:hAnsi="Times New Roman"/>
                <w:b/>
              </w:rPr>
              <w:t>диктант с грамматическим заданием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EE1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Уметь исправлять допущенные ошибки, делать словесное и графическое комментирование, приводить примеры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942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Повторить п.62-69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1F7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F1C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6C98771A" w14:textId="77777777" w:rsidTr="00611084">
        <w:trPr>
          <w:trHeight w:val="54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3F7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C52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1373">
              <w:rPr>
                <w:rFonts w:ascii="Times New Roman" w:hAnsi="Times New Roman"/>
                <w:color w:val="000000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</w:rPr>
              <w:t>диктанта</w:t>
            </w:r>
          </w:p>
          <w:p w14:paraId="3608DB6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Повторение по </w:t>
            </w:r>
            <w:r w:rsidRPr="00571373">
              <w:rPr>
                <w:rFonts w:ascii="Times New Roman" w:hAnsi="Times New Roman"/>
              </w:rPr>
              <w:lastRenderedPageBreak/>
              <w:t>теме «Частица»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0842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94A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Урок </w:t>
            </w:r>
            <w:proofErr w:type="spellStart"/>
            <w:r w:rsidRPr="00571373">
              <w:rPr>
                <w:rFonts w:ascii="Times New Roman" w:hAnsi="Times New Roman"/>
              </w:rPr>
              <w:t>повторения</w:t>
            </w:r>
            <w:r w:rsidRPr="003D483A">
              <w:rPr>
                <w:rFonts w:ascii="Times New Roman" w:hAnsi="Times New Roman"/>
              </w:rPr>
              <w:lastRenderedPageBreak/>
              <w:t>и</w:t>
            </w:r>
            <w:proofErr w:type="spellEnd"/>
            <w:r w:rsidRPr="003D483A">
              <w:rPr>
                <w:rFonts w:ascii="Times New Roman" w:hAnsi="Times New Roman"/>
              </w:rPr>
              <w:t xml:space="preserve"> урок коррекции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D23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lastRenderedPageBreak/>
              <w:t xml:space="preserve">Использование частиц для </w:t>
            </w:r>
            <w:r w:rsidRPr="00571373">
              <w:rPr>
                <w:rFonts w:ascii="Times New Roman" w:hAnsi="Times New Roman"/>
              </w:rPr>
              <w:lastRenderedPageBreak/>
              <w:t>передачи различных оттенков значения и для образования форм глагола. Разряды частиц по значению и составу. Смысловые различия частиц НЕ-НИ. Употребление частиц с разными частями речи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520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lastRenderedPageBreak/>
              <w:t>Самостоятельная работа.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024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Уметь исправлять допущенные </w:t>
            </w:r>
            <w:proofErr w:type="spellStart"/>
            <w:r w:rsidRPr="00571373">
              <w:rPr>
                <w:rFonts w:ascii="Times New Roman" w:hAnsi="Times New Roman"/>
              </w:rPr>
              <w:t>ошибкиУметь</w:t>
            </w:r>
            <w:proofErr w:type="spellEnd"/>
            <w:r w:rsidRPr="00571373">
              <w:rPr>
                <w:rFonts w:ascii="Times New Roman" w:hAnsi="Times New Roman"/>
              </w:rPr>
              <w:t xml:space="preserve"> использовать частицы </w:t>
            </w:r>
            <w:r w:rsidRPr="00571373">
              <w:rPr>
                <w:rFonts w:ascii="Times New Roman" w:hAnsi="Times New Roman"/>
              </w:rPr>
              <w:lastRenderedPageBreak/>
              <w:t>для выражения отношения к действительности и передачи разных смысловых оттенков речи, различать НЕ и НИ на письме, безошибочно употреблять с разными частями речи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1DD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lastRenderedPageBreak/>
              <w:t xml:space="preserve">Составить словарный </w:t>
            </w:r>
            <w:r w:rsidRPr="00571373">
              <w:rPr>
                <w:rFonts w:ascii="Times New Roman" w:hAnsi="Times New Roman"/>
              </w:rPr>
              <w:lastRenderedPageBreak/>
              <w:t>диктант «Мои ошибки».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19E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265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353C5A2E" w14:textId="77777777" w:rsidTr="00611084">
        <w:tc>
          <w:tcPr>
            <w:tcW w:w="13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1EED" w14:textId="77777777" w:rsidR="00C05D11" w:rsidRPr="00571373" w:rsidRDefault="00C05D11" w:rsidP="006110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1373">
              <w:rPr>
                <w:rFonts w:ascii="Times New Roman" w:hAnsi="Times New Roman"/>
                <w:b/>
              </w:rPr>
              <w:t xml:space="preserve">МЕЖДОМЕТИЕ </w:t>
            </w:r>
            <w:r>
              <w:rPr>
                <w:rFonts w:ascii="Times New Roman" w:hAnsi="Times New Roman"/>
                <w:b/>
              </w:rPr>
              <w:t>(2ч.)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34F4" w14:textId="77777777" w:rsidR="00C05D11" w:rsidRPr="00571373" w:rsidRDefault="00C05D11" w:rsidP="00611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39BA" w14:textId="77777777" w:rsidR="00C05D11" w:rsidRPr="00571373" w:rsidRDefault="00C05D11" w:rsidP="006110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5D11" w:rsidRPr="00571373" w14:paraId="08F8A883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66B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13D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Междометие как часть речи</w:t>
            </w:r>
          </w:p>
          <w:p w14:paraId="08ABD4E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8BC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B77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Уроки изучения нового материала</w:t>
            </w:r>
          </w:p>
          <w:p w14:paraId="311976C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41C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Междометие как особый разряд слов. Разряды междометий</w:t>
            </w:r>
          </w:p>
          <w:p w14:paraId="4DBB6F0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ED9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Практикум.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5F3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Знать, что междометие не является ни самостоятельной, ни служебной частью речи. Уметь распознавать междометия, ставить знаки препинания при них; употреблять в своей речи; выразительно читать предложения с междометиями, конструировать предложения с междометиями, отличать их от знаменательных и служебных частей речи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BFD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П.70, упр.416.</w:t>
            </w:r>
          </w:p>
          <w:p w14:paraId="6FD1622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Написать лирическую миниатюру «Весенняя капель».</w:t>
            </w:r>
          </w:p>
          <w:p w14:paraId="4EAFE02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Подготовить устное высказывание о группах междометий.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9AB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764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37FA71F9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62D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7CE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Дефис в междометиях Знаки препинания при междометии</w:t>
            </w:r>
          </w:p>
          <w:p w14:paraId="60FD05C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748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E7F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B98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Дефис в междометиях. Интонационное и пунктуационное выделение междометий в предложениях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BAC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Практикум.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11E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Знать условия дефисного написания междометий, уметь интонационно и   пунктуационно выделять междометия </w:t>
            </w:r>
          </w:p>
          <w:p w14:paraId="782AC28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5E9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Упр.420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5F5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0F1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457DD2F1" w14:textId="77777777" w:rsidTr="00611084">
        <w:tc>
          <w:tcPr>
            <w:tcW w:w="13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3E44" w14:textId="77777777" w:rsidR="00C05D11" w:rsidRPr="00571373" w:rsidRDefault="00C05D11" w:rsidP="006110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1373">
              <w:rPr>
                <w:rFonts w:ascii="Times New Roman" w:hAnsi="Times New Roman"/>
                <w:b/>
              </w:rPr>
              <w:t xml:space="preserve">ПОВТОРЕНИЕ И СИСТЕМАТИЗАЦИЯ ИЗУЧЕННОГО В 5-7 КЛАССАХ </w:t>
            </w:r>
            <w:r>
              <w:rPr>
                <w:rFonts w:ascii="Times New Roman" w:hAnsi="Times New Roman"/>
                <w:b/>
              </w:rPr>
              <w:t>(17ч.)  (15+2)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8442" w14:textId="77777777" w:rsidR="00C05D11" w:rsidRPr="00571373" w:rsidRDefault="00C05D11" w:rsidP="00611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8B61" w14:textId="77777777" w:rsidR="00C05D11" w:rsidRPr="00571373" w:rsidRDefault="00C05D11" w:rsidP="006110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5D11" w:rsidRPr="00571373" w14:paraId="643A6B21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4511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  <w:p w14:paraId="62F044A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FD0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Разделы науки о русском языке. Текст. Стили речи</w:t>
            </w:r>
          </w:p>
          <w:p w14:paraId="73A5FC7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266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BD0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Уроки повторения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729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Разделы языкознания. Признаки текста, типы </w:t>
            </w:r>
            <w:r w:rsidRPr="00571373">
              <w:rPr>
                <w:rFonts w:ascii="Times New Roman" w:hAnsi="Times New Roman"/>
              </w:rPr>
              <w:lastRenderedPageBreak/>
              <w:t>текста. Особенности стилей речи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7FD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71373">
              <w:rPr>
                <w:rFonts w:ascii="Times New Roman" w:hAnsi="Times New Roman"/>
              </w:rPr>
              <w:lastRenderedPageBreak/>
              <w:t>Практикум, самостоятельная работа.</w:t>
            </w:r>
          </w:p>
          <w:p w14:paraId="493E576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3E1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Знать разделы языкознания, признаки текста, черты стилей речи. Уметь создавать тексты, устанавливать ведущий тип речи, находить фрагменты </w:t>
            </w:r>
            <w:r w:rsidRPr="00571373">
              <w:rPr>
                <w:rFonts w:ascii="Times New Roman" w:hAnsi="Times New Roman"/>
              </w:rPr>
              <w:lastRenderedPageBreak/>
              <w:t>с иным типовым значением, определять стиль речи, прямой и обратный порядок слов предложений текста, способы и средства связи предложений в тексте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0E9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lastRenderedPageBreak/>
              <w:t>Упр.423</w:t>
            </w:r>
          </w:p>
          <w:p w14:paraId="465771A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Упр.425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C3E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53E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60D4F3B6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C341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  <w:p w14:paraId="404B6E8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09AF" w14:textId="77777777" w:rsidR="00C05D11" w:rsidRPr="00445F09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5F09">
              <w:rPr>
                <w:rFonts w:ascii="Times New Roman" w:hAnsi="Times New Roman"/>
                <w:b/>
              </w:rPr>
              <w:t>РР Сочинение на одну из тем: «Удивительное рядом», «Дело мастера боится»</w:t>
            </w:r>
          </w:p>
          <w:p w14:paraId="1C6C53D8" w14:textId="77777777" w:rsidR="00C05D11" w:rsidRPr="00445F09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541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FEC5" w14:textId="77777777" w:rsidR="00C05D11" w:rsidRPr="00445F09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5F09">
              <w:rPr>
                <w:rFonts w:ascii="Times New Roman" w:hAnsi="Times New Roman"/>
                <w:b/>
              </w:rPr>
              <w:t>Уроки развития речи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A94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E8B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2E2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Уметь создавать собственный текст по заданной теме, составлять план, выбирать тип речи и определять композицию; предупреждать возможные речевые ошибки; соблюдать нормы литературного языка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FD9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Упр.427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1E0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53B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235B482F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665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97B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Фонетика. Графика Лексика и фразеология</w:t>
            </w:r>
          </w:p>
          <w:p w14:paraId="0185F51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24D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14A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Уроки повторения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8FF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Фонетический разбор Лексические группы слов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B15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Практикум, самостоятельная работа.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98A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Уметь разбирать слова фонетически, работать со словарём</w:t>
            </w:r>
            <w:r>
              <w:rPr>
                <w:rFonts w:ascii="Times New Roman" w:hAnsi="Times New Roman"/>
              </w:rPr>
              <w:t>.</w:t>
            </w:r>
            <w:r w:rsidRPr="00571373">
              <w:rPr>
                <w:rFonts w:ascii="Times New Roman" w:hAnsi="Times New Roman"/>
              </w:rPr>
              <w:t xml:space="preserve"> Уметь определять лексические группы слов, работать со словарями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9D1B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Фонетический разбор трех слов. Написать рекомендации своим одноклассникам «Как не допускать лексических ошибок».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B9E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830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5827493B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061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130-131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AA7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1373">
              <w:rPr>
                <w:rFonts w:ascii="Times New Roman" w:hAnsi="Times New Roman"/>
              </w:rPr>
              <w:t>Морфемика</w:t>
            </w:r>
            <w:proofErr w:type="spellEnd"/>
            <w:r w:rsidRPr="00571373">
              <w:rPr>
                <w:rFonts w:ascii="Times New Roman" w:hAnsi="Times New Roman"/>
              </w:rPr>
              <w:t>. Словообразование</w:t>
            </w:r>
          </w:p>
          <w:p w14:paraId="4B0ACEA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A99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DB0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Уроки повторения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496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Словообразовательный разбор, разбор слова по составу</w:t>
            </w:r>
          </w:p>
          <w:p w14:paraId="384CD44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A76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Практикум, самостоятельная работа.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B45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Уметь производить словообразовательный разбор, разбор слова по составу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681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Морфологический разбор пяти слов.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F9B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27B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34CAA24F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4DA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132-133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C4C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Морфология</w:t>
            </w:r>
          </w:p>
          <w:p w14:paraId="3994E5D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Орфография</w:t>
            </w:r>
          </w:p>
          <w:p w14:paraId="204379F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16C1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C70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Уроки повторения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1403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Самостоятельные и служебные части речи</w:t>
            </w:r>
            <w:r>
              <w:rPr>
                <w:rFonts w:ascii="Times New Roman" w:hAnsi="Times New Roman"/>
              </w:rPr>
              <w:t>.</w:t>
            </w:r>
          </w:p>
          <w:p w14:paraId="20A080F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Виды орфограмм</w:t>
            </w:r>
          </w:p>
          <w:p w14:paraId="488087A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F30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71373">
              <w:rPr>
                <w:rFonts w:ascii="Times New Roman" w:hAnsi="Times New Roman"/>
              </w:rPr>
              <w:t>Практикум, самостоятельная работа.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450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Уметь различать слова разных частей речи, делать морфологические разборы</w:t>
            </w:r>
            <w:r>
              <w:rPr>
                <w:rFonts w:ascii="Times New Roman" w:hAnsi="Times New Roman"/>
              </w:rPr>
              <w:t>.</w:t>
            </w:r>
            <w:r w:rsidRPr="00571373">
              <w:rPr>
                <w:rFonts w:ascii="Times New Roman" w:hAnsi="Times New Roman"/>
              </w:rPr>
              <w:t xml:space="preserve"> Уметь владеть правильным способом применения изученных правил, учитывать значение, морфемное строение и грамматическую характеристику слова при выборе правильного написания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316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Определить части речи в тексте. Подобрать 5 примеров на разные правила.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3E4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AE96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6B46D5C6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872A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6B47A1" w14:textId="77777777" w:rsidR="00C05D11" w:rsidRPr="00571373" w:rsidRDefault="00564F9A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982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Синтаксис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A72B" w14:textId="77777777" w:rsidR="00C05D11" w:rsidRPr="00571373" w:rsidRDefault="00564F9A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13C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Уроки повторения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CC1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Синтаксис. Отличие словосочетания от предложения. Виды предложений. Главные и второстепенные </w:t>
            </w:r>
            <w:r w:rsidRPr="00571373">
              <w:rPr>
                <w:rFonts w:ascii="Times New Roman" w:hAnsi="Times New Roman"/>
              </w:rPr>
              <w:lastRenderedPageBreak/>
              <w:t>члены предложения. Синтаксический разбор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A88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lastRenderedPageBreak/>
              <w:t>Практикум, самостоятельная работа.</w:t>
            </w:r>
          </w:p>
          <w:p w14:paraId="395C8EF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90B8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Уметь производить синтаксический разбор, конструировать предложения по схемам</w:t>
            </w:r>
          </w:p>
          <w:p w14:paraId="37EDA767" w14:textId="77777777" w:rsidR="009222BC" w:rsidRPr="00571373" w:rsidRDefault="009222BC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КП(ВПР) Совершенствование видов речевой деятельности (</w:t>
            </w:r>
            <w:proofErr w:type="spellStart"/>
            <w:r>
              <w:rPr>
                <w:rFonts w:ascii="Times New Roman" w:hAnsi="Times New Roman"/>
              </w:rPr>
              <w:t>чтения,письма</w:t>
            </w:r>
            <w:proofErr w:type="spellEnd"/>
            <w:r>
              <w:rPr>
                <w:rFonts w:ascii="Times New Roman" w:hAnsi="Times New Roman"/>
              </w:rPr>
              <w:t xml:space="preserve">),адекватно понимать тексты различных смысловых типов </w:t>
            </w:r>
            <w:proofErr w:type="spellStart"/>
            <w:r>
              <w:rPr>
                <w:rFonts w:ascii="Times New Roman" w:hAnsi="Times New Roman"/>
              </w:rPr>
              <w:t>речи.,опознавать</w:t>
            </w:r>
            <w:proofErr w:type="spellEnd"/>
            <w:r>
              <w:rPr>
                <w:rFonts w:ascii="Times New Roman" w:hAnsi="Times New Roman"/>
              </w:rPr>
              <w:t xml:space="preserve"> лексические средства </w:t>
            </w:r>
            <w:r>
              <w:rPr>
                <w:rFonts w:ascii="Times New Roman" w:hAnsi="Times New Roman"/>
              </w:rPr>
              <w:lastRenderedPageBreak/>
              <w:t>выразительности.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FBF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lastRenderedPageBreak/>
              <w:t>Составить 4 предложения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6C55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A96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26E877D3" w14:textId="77777777" w:rsidTr="006110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ED97" w14:textId="77777777" w:rsidR="00C05D11" w:rsidRPr="00571373" w:rsidRDefault="00564F9A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799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Пунктуация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9257" w14:textId="77777777" w:rsidR="00C05D11" w:rsidRPr="00571373" w:rsidRDefault="00564F9A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FBA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Уроки повторения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2783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Знаки препинания в простом осложнённом и в сложном предложениях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BC9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Практикум, самостоятельная работа.</w:t>
            </w:r>
          </w:p>
          <w:p w14:paraId="54BA756D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BEC0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Уметь расставлять знаки препинания в простом </w:t>
            </w:r>
            <w:proofErr w:type="gramStart"/>
            <w:r w:rsidRPr="00571373">
              <w:rPr>
                <w:rFonts w:ascii="Times New Roman" w:hAnsi="Times New Roman"/>
              </w:rPr>
              <w:t>осложнённом  и</w:t>
            </w:r>
            <w:proofErr w:type="gramEnd"/>
            <w:r w:rsidRPr="00571373">
              <w:rPr>
                <w:rFonts w:ascii="Times New Roman" w:hAnsi="Times New Roman"/>
              </w:rPr>
              <w:t xml:space="preserve"> сложном предложениях; выполнять синтаксический и пунктуационный разборы</w:t>
            </w:r>
          </w:p>
          <w:p w14:paraId="459D91A8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C5E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Составить предложения с однородными членами.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0484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199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D11" w:rsidRPr="00571373" w14:paraId="68C0CD97" w14:textId="77777777" w:rsidTr="00611084">
        <w:trPr>
          <w:trHeight w:val="7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A0C2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A91AC8" w14:textId="77777777" w:rsidR="006B2C83" w:rsidRDefault="006B2C83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751824" w14:textId="77777777" w:rsidR="00C05D11" w:rsidRPr="00571373" w:rsidRDefault="00564F9A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DA5F" w14:textId="77777777" w:rsidR="00C05D11" w:rsidRPr="003D483A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483A">
              <w:rPr>
                <w:rFonts w:ascii="Times New Roman" w:hAnsi="Times New Roman"/>
                <w:b/>
                <w:color w:val="000000"/>
              </w:rPr>
              <w:t>Итоговое тестирование</w:t>
            </w:r>
          </w:p>
          <w:p w14:paraId="78653850" w14:textId="77777777" w:rsidR="00C05D11" w:rsidRPr="003D483A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483A">
              <w:rPr>
                <w:rFonts w:ascii="Times New Roman" w:hAnsi="Times New Roman"/>
                <w:b/>
              </w:rPr>
              <w:t>Анализ теста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520B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0E48F0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10E9F7" w14:textId="77777777" w:rsidR="00C05D11" w:rsidRDefault="006B2C83" w:rsidP="00611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48EC8D36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5F21A59" w14:textId="77777777" w:rsidR="00C05D11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E997FC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553E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 xml:space="preserve">Урок </w:t>
            </w:r>
            <w:proofErr w:type="spellStart"/>
            <w:r w:rsidRPr="00571373">
              <w:rPr>
                <w:rFonts w:ascii="Times New Roman" w:hAnsi="Times New Roman"/>
              </w:rPr>
              <w:t>повторения</w:t>
            </w:r>
            <w:r w:rsidRPr="003D483A">
              <w:rPr>
                <w:rFonts w:ascii="Times New Roman" w:hAnsi="Times New Roman"/>
              </w:rPr>
              <w:t>и</w:t>
            </w:r>
            <w:proofErr w:type="spellEnd"/>
            <w:r w:rsidRPr="003D483A">
              <w:rPr>
                <w:rFonts w:ascii="Times New Roman" w:hAnsi="Times New Roman"/>
              </w:rPr>
              <w:t xml:space="preserve"> урок коррекции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1C4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2AE3" w14:textId="77777777" w:rsidR="00C05D11" w:rsidRPr="00445F09" w:rsidRDefault="00C05D11" w:rsidP="00611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Итоговый т</w:t>
            </w:r>
            <w:r w:rsidRPr="00445F09">
              <w:rPr>
                <w:rFonts w:ascii="Times New Roman" w:hAnsi="Times New Roman"/>
                <w:b/>
              </w:rPr>
              <w:t>ест.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FE6F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Уметь работать с тестовыми заданиями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DC77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  <w:r w:rsidRPr="00571373">
              <w:rPr>
                <w:rFonts w:ascii="Times New Roman" w:hAnsi="Times New Roman"/>
              </w:rPr>
              <w:t>Доделать тест.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8989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317A" w14:textId="77777777" w:rsidR="00C05D11" w:rsidRPr="00571373" w:rsidRDefault="00C05D11" w:rsidP="00611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79C0381" w14:textId="77777777" w:rsidR="00C05D11" w:rsidRPr="00571373" w:rsidRDefault="00C05D11" w:rsidP="00C05D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73F4A0C" w14:textId="77777777" w:rsidR="00C05D11" w:rsidRPr="00571373" w:rsidRDefault="00C05D11" w:rsidP="00C05D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208948F" w14:textId="77777777" w:rsidR="00C05D11" w:rsidRPr="00571373" w:rsidRDefault="00C05D11" w:rsidP="00C05D1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7E3828DB" w14:textId="77777777" w:rsidR="00C05D11" w:rsidRPr="00571373" w:rsidRDefault="00C05D11" w:rsidP="00C05D11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</w:p>
    <w:p w14:paraId="4B8463E0" w14:textId="77777777" w:rsidR="00C05D11" w:rsidRPr="00571373" w:rsidRDefault="00C05D11" w:rsidP="00C05D11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</w:p>
    <w:p w14:paraId="30F86E34" w14:textId="77777777" w:rsidR="00C05D11" w:rsidRDefault="00C05D11" w:rsidP="00C05D11">
      <w:pPr>
        <w:shd w:val="clear" w:color="auto" w:fill="FFFFFF"/>
        <w:spacing w:line="278" w:lineRule="exact"/>
        <w:ind w:right="1"/>
        <w:jc w:val="center"/>
        <w:rPr>
          <w:rFonts w:ascii="Times New Roman" w:hAnsi="Times New Roman"/>
          <w:b/>
        </w:rPr>
        <w:sectPr w:rsidR="00C05D11" w:rsidSect="00611084">
          <w:pgSz w:w="16838" w:h="11906" w:orient="landscape"/>
          <w:pgMar w:top="709" w:right="284" w:bottom="567" w:left="284" w:header="709" w:footer="709" w:gutter="0"/>
          <w:cols w:space="708"/>
          <w:docGrid w:linePitch="360"/>
        </w:sectPr>
      </w:pPr>
    </w:p>
    <w:p w14:paraId="45A894F6" w14:textId="77777777" w:rsidR="00C05D11" w:rsidRPr="00DB0643" w:rsidRDefault="00C05D11" w:rsidP="00C05D11">
      <w:pPr>
        <w:jc w:val="both"/>
        <w:rPr>
          <w:rFonts w:ascii="Times New Roman" w:hAnsi="Times New Roman"/>
          <w:sz w:val="28"/>
          <w:szCs w:val="28"/>
        </w:rPr>
      </w:pPr>
      <w:r w:rsidRPr="00DB0643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Методическое обеспечение</w:t>
      </w:r>
      <w:r w:rsidRPr="00DB0643">
        <w:rPr>
          <w:rFonts w:ascii="Times New Roman" w:hAnsi="Times New Roman"/>
          <w:sz w:val="28"/>
          <w:szCs w:val="28"/>
        </w:rPr>
        <w:t>.</w:t>
      </w:r>
    </w:p>
    <w:p w14:paraId="6F677390" w14:textId="77777777" w:rsidR="00C05D11" w:rsidRPr="00DB0643" w:rsidRDefault="00C05D11" w:rsidP="00C05D11">
      <w:pPr>
        <w:jc w:val="both"/>
        <w:rPr>
          <w:rFonts w:ascii="Times New Roman" w:hAnsi="Times New Roman"/>
          <w:sz w:val="28"/>
          <w:szCs w:val="28"/>
        </w:rPr>
      </w:pPr>
      <w:r w:rsidRPr="00DB0643">
        <w:rPr>
          <w:rFonts w:ascii="Times New Roman" w:hAnsi="Times New Roman"/>
          <w:b/>
          <w:sz w:val="28"/>
          <w:szCs w:val="28"/>
        </w:rPr>
        <w:t>Учебно-методическое и программное обеспечение</w:t>
      </w:r>
      <w:r w:rsidRPr="00DB0643">
        <w:rPr>
          <w:rFonts w:ascii="Times New Roman" w:hAnsi="Times New Roman"/>
          <w:sz w:val="28"/>
          <w:szCs w:val="28"/>
        </w:rPr>
        <w:t>, используемое для достижения планируемых результатов освоения цели и задач учебного предмета:</w:t>
      </w:r>
    </w:p>
    <w:p w14:paraId="6EC93F1D" w14:textId="77777777" w:rsidR="00C05D11" w:rsidRPr="00DB0643" w:rsidRDefault="00C05D11" w:rsidP="00C05D11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B0643">
        <w:rPr>
          <w:rFonts w:ascii="Times New Roman" w:hAnsi="Times New Roman"/>
          <w:sz w:val="28"/>
          <w:szCs w:val="28"/>
        </w:rPr>
        <w:t>М.Баранов</w:t>
      </w:r>
      <w:proofErr w:type="spellEnd"/>
      <w:r w:rsidRPr="00DB0643">
        <w:rPr>
          <w:rFonts w:ascii="Times New Roman" w:hAnsi="Times New Roman"/>
          <w:sz w:val="28"/>
          <w:szCs w:val="28"/>
        </w:rPr>
        <w:t xml:space="preserve">, Т.А. Ладыженская, </w:t>
      </w:r>
      <w:proofErr w:type="spellStart"/>
      <w:r w:rsidRPr="00DB0643">
        <w:rPr>
          <w:rFonts w:ascii="Times New Roman" w:hAnsi="Times New Roman"/>
          <w:sz w:val="28"/>
          <w:szCs w:val="28"/>
        </w:rPr>
        <w:t>Н.М.Шанский</w:t>
      </w:r>
      <w:proofErr w:type="spellEnd"/>
      <w:r w:rsidRPr="00DB0643">
        <w:rPr>
          <w:rFonts w:ascii="Times New Roman" w:hAnsi="Times New Roman"/>
          <w:sz w:val="28"/>
          <w:szCs w:val="28"/>
        </w:rPr>
        <w:t>.  Русский язык. Программы общеобразовательных учреждений. 5-9 классы. М.: Просвещение, 2010</w:t>
      </w:r>
    </w:p>
    <w:p w14:paraId="398739A4" w14:textId="77777777" w:rsidR="00C05D11" w:rsidRPr="00DB0643" w:rsidRDefault="00C05D11" w:rsidP="00C05D11">
      <w:pPr>
        <w:pStyle w:val="a5"/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 w:rsidRPr="00DB0643">
        <w:rPr>
          <w:rFonts w:ascii="Times New Roman" w:hAnsi="Times New Roman"/>
          <w:sz w:val="28"/>
          <w:szCs w:val="28"/>
        </w:rPr>
        <w:t xml:space="preserve">Баранов М.Т., Ладыженская Т.А., </w:t>
      </w:r>
      <w:proofErr w:type="spellStart"/>
      <w:r w:rsidRPr="00DB0643">
        <w:rPr>
          <w:rFonts w:ascii="Times New Roman" w:hAnsi="Times New Roman"/>
          <w:sz w:val="28"/>
          <w:szCs w:val="28"/>
        </w:rPr>
        <w:t>Тростенцова</w:t>
      </w:r>
      <w:proofErr w:type="spellEnd"/>
      <w:r w:rsidRPr="00DB0643">
        <w:rPr>
          <w:rFonts w:ascii="Times New Roman" w:hAnsi="Times New Roman"/>
          <w:sz w:val="28"/>
          <w:szCs w:val="28"/>
        </w:rPr>
        <w:t xml:space="preserve"> Л.А. и др.  Русский язык. 7 класс. -  М.: Просвещение,2011</w:t>
      </w:r>
    </w:p>
    <w:p w14:paraId="13BB1708" w14:textId="77777777" w:rsidR="00C05D11" w:rsidRPr="00DB0643" w:rsidRDefault="00C05D11" w:rsidP="00C05D11">
      <w:pPr>
        <w:pStyle w:val="a5"/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 w:rsidRPr="00DB0643">
        <w:rPr>
          <w:rFonts w:ascii="Times New Roman" w:hAnsi="Times New Roman"/>
          <w:sz w:val="28"/>
          <w:szCs w:val="28"/>
        </w:rPr>
        <w:t>Богданова Г. А.  Уроки русского языка в 7 классе. – М.: Просвещение,2012</w:t>
      </w:r>
    </w:p>
    <w:p w14:paraId="0B6F4834" w14:textId="77777777" w:rsidR="00C05D11" w:rsidRPr="00DB0643" w:rsidRDefault="00C05D11" w:rsidP="00C05D11">
      <w:pPr>
        <w:pStyle w:val="a5"/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 w:rsidRPr="00DB0643">
        <w:rPr>
          <w:rFonts w:ascii="Times New Roman" w:hAnsi="Times New Roman"/>
          <w:sz w:val="28"/>
          <w:szCs w:val="28"/>
        </w:rPr>
        <w:t>Богданова Г.А.  Сборник диктантов по русскому языку 5-9 классы. – М.: Просвещение, 2014</w:t>
      </w:r>
    </w:p>
    <w:p w14:paraId="4731B281" w14:textId="77777777" w:rsidR="00C05D11" w:rsidRPr="00DB0643" w:rsidRDefault="00C05D11" w:rsidP="00C05D11">
      <w:pPr>
        <w:pStyle w:val="a5"/>
        <w:spacing w:after="0"/>
        <w:rPr>
          <w:rFonts w:ascii="Times New Roman" w:hAnsi="Times New Roman"/>
          <w:b/>
          <w:sz w:val="28"/>
          <w:szCs w:val="28"/>
        </w:rPr>
      </w:pPr>
    </w:p>
    <w:p w14:paraId="5899E0DE" w14:textId="77777777" w:rsidR="00C05D11" w:rsidRPr="00DB0643" w:rsidRDefault="00C05D11" w:rsidP="00C05D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25494F8" w14:textId="77777777" w:rsidR="00C05D11" w:rsidRPr="00DB0643" w:rsidRDefault="00C05D11" w:rsidP="00C05D11">
      <w:pPr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  <w:highlight w:val="white"/>
          <w:u w:val="single"/>
          <w:lang w:eastAsia="ar-SA"/>
        </w:rPr>
      </w:pPr>
      <w:r w:rsidRPr="00DB0643">
        <w:rPr>
          <w:rFonts w:ascii="Times New Roman" w:hAnsi="Times New Roman"/>
          <w:b/>
          <w:bCs/>
          <w:kern w:val="2"/>
          <w:sz w:val="28"/>
          <w:szCs w:val="28"/>
          <w:highlight w:val="white"/>
          <w:u w:val="single"/>
          <w:lang w:eastAsia="ar-SA"/>
        </w:rPr>
        <w:t xml:space="preserve"> Для ученика (обучающегося)</w:t>
      </w:r>
    </w:p>
    <w:p w14:paraId="21E3AC49" w14:textId="77777777" w:rsidR="00C05D11" w:rsidRPr="00DB0643" w:rsidRDefault="00C05D11" w:rsidP="00C05D11">
      <w:pPr>
        <w:spacing w:after="0" w:line="240" w:lineRule="auto"/>
        <w:rPr>
          <w:rFonts w:ascii="Times New Roman" w:hAnsi="Times New Roman"/>
          <w:b/>
          <w:bCs/>
          <w:i/>
          <w:iCs/>
          <w:kern w:val="2"/>
          <w:sz w:val="28"/>
          <w:szCs w:val="28"/>
          <w:highlight w:val="white"/>
          <w:lang w:eastAsia="ar-SA"/>
        </w:rPr>
      </w:pPr>
      <w:r w:rsidRPr="00DB0643">
        <w:rPr>
          <w:rFonts w:ascii="Times New Roman" w:hAnsi="Times New Roman"/>
          <w:b/>
          <w:bCs/>
          <w:i/>
          <w:iCs/>
          <w:kern w:val="2"/>
          <w:sz w:val="28"/>
          <w:szCs w:val="28"/>
          <w:highlight w:val="white"/>
          <w:lang w:eastAsia="ar-SA"/>
        </w:rPr>
        <w:t>Обязательная</w:t>
      </w:r>
    </w:p>
    <w:p w14:paraId="36553D38" w14:textId="77777777" w:rsidR="00C05D11" w:rsidRPr="00DB0643" w:rsidRDefault="00C05D11" w:rsidP="00C05D11">
      <w:pPr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  <w:highlight w:val="white"/>
          <w:lang w:eastAsia="ar-SA"/>
        </w:rPr>
      </w:pPr>
      <w:r w:rsidRPr="00DB0643">
        <w:rPr>
          <w:rFonts w:ascii="Times New Roman" w:hAnsi="Times New Roman"/>
          <w:b/>
          <w:bCs/>
          <w:kern w:val="2"/>
          <w:sz w:val="28"/>
          <w:szCs w:val="28"/>
          <w:highlight w:val="white"/>
          <w:lang w:eastAsia="ar-SA"/>
        </w:rPr>
        <w:t>Учебники</w:t>
      </w:r>
    </w:p>
    <w:p w14:paraId="7F1A58DE" w14:textId="77777777" w:rsidR="00C05D11" w:rsidRPr="00DB0643" w:rsidRDefault="00C05D11" w:rsidP="00C05D11">
      <w:pPr>
        <w:spacing w:after="0" w:line="240" w:lineRule="auto"/>
        <w:ind w:left="363"/>
        <w:rPr>
          <w:rFonts w:ascii="Times New Roman" w:hAnsi="Times New Roman"/>
          <w:kern w:val="2"/>
          <w:sz w:val="28"/>
          <w:szCs w:val="28"/>
          <w:highlight w:val="white"/>
          <w:lang w:eastAsia="ar-SA"/>
        </w:rPr>
      </w:pPr>
      <w:r w:rsidRPr="00DB0643">
        <w:rPr>
          <w:rFonts w:ascii="Times New Roman" w:hAnsi="Times New Roman"/>
          <w:kern w:val="2"/>
          <w:sz w:val="28"/>
          <w:szCs w:val="28"/>
          <w:highlight w:val="white"/>
          <w:lang w:eastAsia="ar-SA"/>
        </w:rPr>
        <w:t>Русский язык. 7 класс. /Под ред. Ладыженской Т.А., Баранова М.Т. и др.- М.: Просвещение, 2010</w:t>
      </w:r>
    </w:p>
    <w:p w14:paraId="30D04073" w14:textId="77777777" w:rsidR="00C05D11" w:rsidRPr="00DB0643" w:rsidRDefault="00C05D11" w:rsidP="00C05D11">
      <w:pPr>
        <w:spacing w:after="0" w:line="240" w:lineRule="auto"/>
        <w:rPr>
          <w:rFonts w:ascii="Times New Roman" w:hAnsi="Times New Roman"/>
          <w:b/>
          <w:bCs/>
          <w:i/>
          <w:iCs/>
          <w:kern w:val="2"/>
          <w:sz w:val="28"/>
          <w:szCs w:val="28"/>
          <w:highlight w:val="white"/>
          <w:lang w:eastAsia="ar-SA"/>
        </w:rPr>
      </w:pPr>
      <w:r w:rsidRPr="00DB0643">
        <w:rPr>
          <w:rFonts w:ascii="Times New Roman" w:hAnsi="Times New Roman"/>
          <w:b/>
          <w:bCs/>
          <w:i/>
          <w:iCs/>
          <w:kern w:val="2"/>
          <w:sz w:val="28"/>
          <w:szCs w:val="28"/>
          <w:highlight w:val="white"/>
          <w:lang w:eastAsia="ar-SA"/>
        </w:rPr>
        <w:t>Дополнительная</w:t>
      </w:r>
    </w:p>
    <w:p w14:paraId="404542BC" w14:textId="77777777" w:rsidR="00C05D11" w:rsidRPr="00DB0643" w:rsidRDefault="00C05D11" w:rsidP="00C05D11">
      <w:pPr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highlight w:val="white"/>
          <w:lang w:eastAsia="ar-SA"/>
        </w:rPr>
      </w:pPr>
      <w:r w:rsidRPr="00DB0643">
        <w:rPr>
          <w:rFonts w:ascii="Times New Roman" w:hAnsi="Times New Roman"/>
          <w:kern w:val="2"/>
          <w:sz w:val="28"/>
          <w:szCs w:val="28"/>
          <w:highlight w:val="white"/>
          <w:lang w:eastAsia="ar-SA"/>
        </w:rPr>
        <w:t>Ожегов С. И. Толковый словарь русского языка: /Под ред. Н. Ю. Шведовой. – М.: Рус. яз., 2003</w:t>
      </w:r>
    </w:p>
    <w:p w14:paraId="3C1E00A9" w14:textId="77777777" w:rsidR="00C05D11" w:rsidRPr="00DB0643" w:rsidRDefault="00C05D11" w:rsidP="00C05D11">
      <w:pPr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highlight w:val="white"/>
          <w:lang w:eastAsia="ar-SA"/>
        </w:rPr>
      </w:pPr>
      <w:r w:rsidRPr="00DB0643">
        <w:rPr>
          <w:rFonts w:ascii="Times New Roman" w:hAnsi="Times New Roman"/>
          <w:kern w:val="2"/>
          <w:sz w:val="28"/>
          <w:szCs w:val="28"/>
          <w:highlight w:val="white"/>
          <w:lang w:eastAsia="ar-SA"/>
        </w:rPr>
        <w:t>Тихонов А. Н. Словообразовательный словарь русского языка: В 2-х т. – М.: Рус. яз., 1985</w:t>
      </w:r>
    </w:p>
    <w:p w14:paraId="660C2F7B" w14:textId="77777777" w:rsidR="00C05D11" w:rsidRPr="00DB0643" w:rsidRDefault="00C05D11" w:rsidP="00C05D11">
      <w:pPr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  <w:highlight w:val="white"/>
          <w:u w:val="single"/>
          <w:lang w:eastAsia="ar-SA"/>
        </w:rPr>
      </w:pPr>
      <w:proofErr w:type="spellStart"/>
      <w:r w:rsidRPr="00DB0643">
        <w:rPr>
          <w:rFonts w:ascii="Times New Roman" w:hAnsi="Times New Roman"/>
          <w:kern w:val="2"/>
          <w:sz w:val="28"/>
          <w:szCs w:val="28"/>
          <w:highlight w:val="white"/>
          <w:lang w:eastAsia="ar-SA"/>
        </w:rPr>
        <w:t>Д.Н.Ушаков</w:t>
      </w:r>
      <w:proofErr w:type="spellEnd"/>
      <w:r w:rsidRPr="00DB0643">
        <w:rPr>
          <w:rFonts w:ascii="Times New Roman" w:hAnsi="Times New Roman"/>
          <w:kern w:val="2"/>
          <w:sz w:val="28"/>
          <w:szCs w:val="28"/>
          <w:highlight w:val="white"/>
          <w:lang w:eastAsia="ar-SA"/>
        </w:rPr>
        <w:t xml:space="preserve">, </w:t>
      </w:r>
      <w:proofErr w:type="spellStart"/>
      <w:r w:rsidRPr="00DB0643">
        <w:rPr>
          <w:rFonts w:ascii="Times New Roman" w:hAnsi="Times New Roman"/>
          <w:kern w:val="2"/>
          <w:sz w:val="28"/>
          <w:szCs w:val="28"/>
          <w:highlight w:val="white"/>
          <w:lang w:eastAsia="ar-SA"/>
        </w:rPr>
        <w:t>С.Е.Крючков</w:t>
      </w:r>
      <w:proofErr w:type="spellEnd"/>
      <w:r w:rsidRPr="00DB0643">
        <w:rPr>
          <w:rFonts w:ascii="Times New Roman" w:hAnsi="Times New Roman"/>
          <w:kern w:val="2"/>
          <w:sz w:val="28"/>
          <w:szCs w:val="28"/>
          <w:highlight w:val="white"/>
          <w:lang w:eastAsia="ar-SA"/>
        </w:rPr>
        <w:t xml:space="preserve"> Орфографический </w:t>
      </w:r>
      <w:proofErr w:type="spellStart"/>
      <w:r w:rsidRPr="00DB0643">
        <w:rPr>
          <w:rFonts w:ascii="Times New Roman" w:hAnsi="Times New Roman"/>
          <w:kern w:val="2"/>
          <w:sz w:val="28"/>
          <w:szCs w:val="28"/>
          <w:highlight w:val="white"/>
          <w:lang w:eastAsia="ar-SA"/>
        </w:rPr>
        <w:t>словарь</w:t>
      </w:r>
      <w:r w:rsidRPr="00DB0643">
        <w:rPr>
          <w:rFonts w:ascii="Times New Roman" w:hAnsi="Times New Roman"/>
          <w:b/>
          <w:bCs/>
          <w:kern w:val="2"/>
          <w:sz w:val="28"/>
          <w:szCs w:val="28"/>
          <w:highlight w:val="white"/>
          <w:u w:val="single"/>
          <w:lang w:eastAsia="ar-SA"/>
        </w:rPr>
        <w:t>Для</w:t>
      </w:r>
      <w:proofErr w:type="spellEnd"/>
      <w:r w:rsidRPr="00DB0643">
        <w:rPr>
          <w:rFonts w:ascii="Times New Roman" w:hAnsi="Times New Roman"/>
          <w:b/>
          <w:bCs/>
          <w:kern w:val="2"/>
          <w:sz w:val="28"/>
          <w:szCs w:val="28"/>
          <w:highlight w:val="white"/>
          <w:u w:val="single"/>
          <w:lang w:eastAsia="ar-SA"/>
        </w:rPr>
        <w:t xml:space="preserve"> учителя (преподавателя)</w:t>
      </w:r>
    </w:p>
    <w:p w14:paraId="7C866496" w14:textId="77777777" w:rsidR="00C05D11" w:rsidRPr="00DB0643" w:rsidRDefault="00C05D11" w:rsidP="00C05D11">
      <w:pPr>
        <w:spacing w:after="0" w:line="240" w:lineRule="auto"/>
        <w:rPr>
          <w:rFonts w:ascii="Times New Roman" w:hAnsi="Times New Roman"/>
          <w:b/>
          <w:bCs/>
          <w:i/>
          <w:iCs/>
          <w:kern w:val="2"/>
          <w:sz w:val="28"/>
          <w:szCs w:val="28"/>
          <w:highlight w:val="white"/>
          <w:lang w:eastAsia="ar-SA"/>
        </w:rPr>
      </w:pPr>
      <w:r w:rsidRPr="00DB0643">
        <w:rPr>
          <w:rFonts w:ascii="Times New Roman" w:hAnsi="Times New Roman"/>
          <w:b/>
          <w:bCs/>
          <w:i/>
          <w:iCs/>
          <w:kern w:val="2"/>
          <w:sz w:val="28"/>
          <w:szCs w:val="28"/>
          <w:highlight w:val="white"/>
          <w:lang w:eastAsia="ar-SA"/>
        </w:rPr>
        <w:t>Обязательная</w:t>
      </w:r>
    </w:p>
    <w:p w14:paraId="4ACDC5B4" w14:textId="77777777" w:rsidR="00C05D11" w:rsidRPr="00DB0643" w:rsidRDefault="00C05D11" w:rsidP="00C05D11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highlight w:val="white"/>
          <w:lang w:eastAsia="ar-SA"/>
        </w:rPr>
      </w:pPr>
      <w:r w:rsidRPr="00DB0643">
        <w:rPr>
          <w:rFonts w:ascii="Times New Roman" w:hAnsi="Times New Roman"/>
          <w:kern w:val="2"/>
          <w:sz w:val="28"/>
          <w:szCs w:val="28"/>
          <w:highlight w:val="white"/>
          <w:lang w:eastAsia="ar-SA"/>
        </w:rPr>
        <w:t>Государственный стандарт основного общего образования по русскому языку;</w:t>
      </w:r>
    </w:p>
    <w:p w14:paraId="532663EE" w14:textId="77777777" w:rsidR="00C05D11" w:rsidRPr="00DB0643" w:rsidRDefault="00C05D11" w:rsidP="00C05D11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highlight w:val="white"/>
          <w:lang w:eastAsia="ar-SA"/>
        </w:rPr>
      </w:pPr>
      <w:r w:rsidRPr="00DB0643">
        <w:rPr>
          <w:rFonts w:ascii="Times New Roman" w:hAnsi="Times New Roman"/>
          <w:kern w:val="2"/>
          <w:sz w:val="28"/>
          <w:szCs w:val="28"/>
          <w:highlight w:val="white"/>
          <w:lang w:eastAsia="ar-SA"/>
        </w:rPr>
        <w:t>Программа основного общего образования по русскому языку для общеобразовательных учреждений с русским языком обучения.;</w:t>
      </w:r>
    </w:p>
    <w:p w14:paraId="02D47DA0" w14:textId="77777777" w:rsidR="00C05D11" w:rsidRPr="00DB0643" w:rsidRDefault="00C05D11" w:rsidP="00C05D11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highlight w:val="white"/>
          <w:lang w:eastAsia="ar-SA"/>
        </w:rPr>
      </w:pPr>
      <w:r w:rsidRPr="00DB0643">
        <w:rPr>
          <w:rFonts w:ascii="Times New Roman" w:hAnsi="Times New Roman"/>
          <w:kern w:val="2"/>
          <w:sz w:val="28"/>
          <w:szCs w:val="28"/>
          <w:highlight w:val="white"/>
          <w:lang w:eastAsia="ar-SA"/>
        </w:rPr>
        <w:t>Концепция модернизации Российского образования;</w:t>
      </w:r>
    </w:p>
    <w:p w14:paraId="2CE426A3" w14:textId="77777777" w:rsidR="00C05D11" w:rsidRPr="00DB0643" w:rsidRDefault="00C05D11" w:rsidP="00C05D11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highlight w:val="white"/>
          <w:lang w:eastAsia="ar-SA"/>
        </w:rPr>
      </w:pPr>
      <w:r w:rsidRPr="00DB0643">
        <w:rPr>
          <w:rFonts w:ascii="Times New Roman" w:hAnsi="Times New Roman"/>
          <w:kern w:val="2"/>
          <w:sz w:val="28"/>
          <w:szCs w:val="28"/>
          <w:highlight w:val="white"/>
          <w:lang w:eastAsia="ar-SA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образования;</w:t>
      </w:r>
    </w:p>
    <w:p w14:paraId="47AB07F2" w14:textId="77777777" w:rsidR="00C05D11" w:rsidRPr="00DB0643" w:rsidRDefault="00C05D11" w:rsidP="00C05D11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highlight w:val="white"/>
          <w:lang w:eastAsia="ar-SA"/>
        </w:rPr>
      </w:pPr>
      <w:r w:rsidRPr="00DB0643">
        <w:rPr>
          <w:rFonts w:ascii="Times New Roman" w:hAnsi="Times New Roman"/>
          <w:kern w:val="2"/>
          <w:sz w:val="28"/>
          <w:szCs w:val="28"/>
          <w:highlight w:val="white"/>
          <w:lang w:eastAsia="ar-SA"/>
        </w:rPr>
        <w:t xml:space="preserve">Методическое письмо о преподавании учебного </w:t>
      </w:r>
      <w:proofErr w:type="gramStart"/>
      <w:r w:rsidRPr="00DB0643">
        <w:rPr>
          <w:rFonts w:ascii="Times New Roman" w:hAnsi="Times New Roman"/>
          <w:kern w:val="2"/>
          <w:sz w:val="28"/>
          <w:szCs w:val="28"/>
          <w:highlight w:val="white"/>
          <w:lang w:eastAsia="ar-SA"/>
        </w:rPr>
        <w:t>предмета»Русский</w:t>
      </w:r>
      <w:proofErr w:type="gramEnd"/>
      <w:r w:rsidRPr="00DB0643">
        <w:rPr>
          <w:rFonts w:ascii="Times New Roman" w:hAnsi="Times New Roman"/>
          <w:kern w:val="2"/>
          <w:sz w:val="28"/>
          <w:szCs w:val="28"/>
          <w:highlight w:val="white"/>
          <w:lang w:eastAsia="ar-SA"/>
        </w:rPr>
        <w:t xml:space="preserve"> (родной) язык в условиях введения федерального компонента государственного стандарта общего образования»;</w:t>
      </w:r>
    </w:p>
    <w:p w14:paraId="075C9966" w14:textId="77777777" w:rsidR="00C05D11" w:rsidRPr="00DB0643" w:rsidRDefault="00C05D11" w:rsidP="00C05D11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highlight w:val="white"/>
          <w:lang w:eastAsia="ar-SA"/>
        </w:rPr>
      </w:pPr>
      <w:r w:rsidRPr="00DB0643">
        <w:rPr>
          <w:rFonts w:ascii="Times New Roman" w:hAnsi="Times New Roman"/>
          <w:kern w:val="2"/>
          <w:sz w:val="28"/>
          <w:szCs w:val="28"/>
          <w:highlight w:val="white"/>
          <w:lang w:eastAsia="ar-SA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 Русский язык.</w:t>
      </w:r>
    </w:p>
    <w:p w14:paraId="0675804D" w14:textId="77777777" w:rsidR="00C05D11" w:rsidRPr="00DB0643" w:rsidRDefault="00C05D11" w:rsidP="00C05D11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highlight w:val="white"/>
          <w:lang w:eastAsia="ar-SA"/>
        </w:rPr>
      </w:pPr>
      <w:r w:rsidRPr="00DB0643">
        <w:rPr>
          <w:rFonts w:ascii="Times New Roman" w:hAnsi="Times New Roman"/>
          <w:kern w:val="2"/>
          <w:sz w:val="28"/>
          <w:szCs w:val="28"/>
          <w:highlight w:val="white"/>
          <w:lang w:eastAsia="ar-SA"/>
        </w:rPr>
        <w:t>Программы общеобразовательных учреждений. Русский язык 5-9 классы. Учебное издание. Баранов М.Т., Ладыженская Т.А., Шанский Н.М.;</w:t>
      </w:r>
    </w:p>
    <w:p w14:paraId="64C7BDD2" w14:textId="77777777" w:rsidR="00C05D11" w:rsidRPr="00DB0643" w:rsidRDefault="00C05D11" w:rsidP="00C05D11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highlight w:val="white"/>
          <w:lang w:eastAsia="ar-SA"/>
        </w:rPr>
      </w:pPr>
      <w:r w:rsidRPr="00DB0643">
        <w:rPr>
          <w:rFonts w:ascii="Times New Roman" w:hAnsi="Times New Roman"/>
          <w:kern w:val="2"/>
          <w:sz w:val="28"/>
          <w:szCs w:val="28"/>
          <w:highlight w:val="white"/>
          <w:lang w:eastAsia="ar-SA"/>
        </w:rPr>
        <w:t xml:space="preserve">Г.А.Богданова. Уроки русского языка в 7 классе: 4-е </w:t>
      </w:r>
      <w:proofErr w:type="spellStart"/>
      <w:r w:rsidRPr="00DB0643">
        <w:rPr>
          <w:rFonts w:ascii="Times New Roman" w:hAnsi="Times New Roman"/>
          <w:kern w:val="2"/>
          <w:sz w:val="28"/>
          <w:szCs w:val="28"/>
          <w:highlight w:val="white"/>
          <w:lang w:eastAsia="ar-SA"/>
        </w:rPr>
        <w:t>изд.-М.:Просвещение</w:t>
      </w:r>
      <w:proofErr w:type="spellEnd"/>
      <w:r w:rsidRPr="00DB0643">
        <w:rPr>
          <w:rFonts w:ascii="Times New Roman" w:hAnsi="Times New Roman"/>
          <w:kern w:val="2"/>
          <w:sz w:val="28"/>
          <w:szCs w:val="28"/>
          <w:highlight w:val="white"/>
          <w:lang w:eastAsia="ar-SA"/>
        </w:rPr>
        <w:t xml:space="preserve"> 2007; </w:t>
      </w:r>
    </w:p>
    <w:p w14:paraId="5DCA15CD" w14:textId="77777777" w:rsidR="00C05D11" w:rsidRPr="00DB0643" w:rsidRDefault="00C05D11" w:rsidP="00C05D11">
      <w:pPr>
        <w:numPr>
          <w:ilvl w:val="0"/>
          <w:numId w:val="16"/>
        </w:numPr>
        <w:suppressAutoHyphens/>
        <w:spacing w:after="280" w:line="240" w:lineRule="auto"/>
        <w:rPr>
          <w:rFonts w:ascii="Times New Roman" w:hAnsi="Times New Roman"/>
          <w:kern w:val="2"/>
          <w:sz w:val="28"/>
          <w:szCs w:val="28"/>
          <w:highlight w:val="white"/>
          <w:lang w:eastAsia="ar-SA"/>
        </w:rPr>
      </w:pPr>
      <w:r w:rsidRPr="00DB0643">
        <w:rPr>
          <w:rFonts w:ascii="Times New Roman" w:hAnsi="Times New Roman"/>
          <w:kern w:val="2"/>
          <w:sz w:val="28"/>
          <w:szCs w:val="28"/>
          <w:highlight w:val="white"/>
          <w:lang w:eastAsia="ar-SA"/>
        </w:rPr>
        <w:t>Н. В.Егорова «Поурочные разработки по русскому языку»»- М.;. «ВАКО» , 2009</w:t>
      </w:r>
    </w:p>
    <w:p w14:paraId="2CB3449F" w14:textId="77777777" w:rsidR="00C05D11" w:rsidRPr="00DB0643" w:rsidRDefault="00C05D11" w:rsidP="00C05D11">
      <w:pPr>
        <w:spacing w:after="0" w:line="240" w:lineRule="auto"/>
        <w:ind w:left="360"/>
        <w:rPr>
          <w:rFonts w:ascii="Times New Roman" w:hAnsi="Times New Roman"/>
          <w:b/>
          <w:bCs/>
          <w:i/>
          <w:iCs/>
          <w:kern w:val="2"/>
          <w:sz w:val="28"/>
          <w:szCs w:val="28"/>
          <w:highlight w:val="white"/>
          <w:lang w:eastAsia="ar-SA"/>
        </w:rPr>
      </w:pPr>
      <w:r w:rsidRPr="00DB0643">
        <w:rPr>
          <w:rFonts w:ascii="Times New Roman" w:hAnsi="Times New Roman"/>
          <w:b/>
          <w:bCs/>
          <w:i/>
          <w:iCs/>
          <w:kern w:val="2"/>
          <w:sz w:val="28"/>
          <w:szCs w:val="28"/>
          <w:highlight w:val="white"/>
          <w:lang w:eastAsia="ar-SA"/>
        </w:rPr>
        <w:t>Дополнительная</w:t>
      </w:r>
    </w:p>
    <w:p w14:paraId="745C57DB" w14:textId="77777777" w:rsidR="00C05D11" w:rsidRPr="00DB0643" w:rsidRDefault="00C05D11" w:rsidP="00C05D11">
      <w:pPr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highlight w:val="white"/>
          <w:lang w:eastAsia="ar-SA"/>
        </w:rPr>
      </w:pPr>
      <w:r w:rsidRPr="00DB0643">
        <w:rPr>
          <w:rFonts w:ascii="Times New Roman" w:hAnsi="Times New Roman"/>
          <w:kern w:val="2"/>
          <w:sz w:val="28"/>
          <w:szCs w:val="28"/>
          <w:highlight w:val="white"/>
          <w:lang w:eastAsia="ar-SA"/>
        </w:rPr>
        <w:t xml:space="preserve">Розенталь Д.Э., Теленкова М.А. Словарь трудностей русского языка: Ок. 30000 </w:t>
      </w:r>
      <w:proofErr w:type="gramStart"/>
      <w:r w:rsidRPr="00DB0643">
        <w:rPr>
          <w:rFonts w:ascii="Times New Roman" w:hAnsi="Times New Roman"/>
          <w:kern w:val="2"/>
          <w:sz w:val="28"/>
          <w:szCs w:val="28"/>
          <w:highlight w:val="white"/>
          <w:lang w:eastAsia="ar-SA"/>
        </w:rPr>
        <w:t>слов.-</w:t>
      </w:r>
      <w:proofErr w:type="gramEnd"/>
      <w:r w:rsidRPr="00DB0643">
        <w:rPr>
          <w:rFonts w:ascii="Times New Roman" w:hAnsi="Times New Roman"/>
          <w:kern w:val="2"/>
          <w:sz w:val="28"/>
          <w:szCs w:val="28"/>
          <w:highlight w:val="white"/>
          <w:lang w:eastAsia="ar-SA"/>
        </w:rPr>
        <w:t xml:space="preserve"> 4-е изд., стереотип.-М.: Рус.яз.,1985.</w:t>
      </w:r>
    </w:p>
    <w:p w14:paraId="15A3736F" w14:textId="77777777" w:rsidR="00C05D11" w:rsidRPr="00DB0643" w:rsidRDefault="00C05D11" w:rsidP="00C05D11">
      <w:pPr>
        <w:numPr>
          <w:ilvl w:val="0"/>
          <w:numId w:val="17"/>
        </w:numPr>
        <w:suppressAutoHyphens/>
        <w:spacing w:after="280" w:line="240" w:lineRule="auto"/>
        <w:rPr>
          <w:rFonts w:ascii="Times New Roman" w:hAnsi="Times New Roman"/>
          <w:kern w:val="2"/>
          <w:sz w:val="28"/>
          <w:szCs w:val="28"/>
          <w:highlight w:val="white"/>
          <w:lang w:eastAsia="ar-SA"/>
        </w:rPr>
      </w:pPr>
      <w:r w:rsidRPr="00DB0643">
        <w:rPr>
          <w:rFonts w:ascii="Times New Roman" w:hAnsi="Times New Roman"/>
          <w:kern w:val="2"/>
          <w:sz w:val="28"/>
          <w:szCs w:val="28"/>
          <w:highlight w:val="white"/>
          <w:lang w:eastAsia="ar-SA"/>
        </w:rPr>
        <w:lastRenderedPageBreak/>
        <w:t>Ожегов С. И. Толковый словарь русского языка: /Под ред. Н. Ю. Шведовой. – М.: Рус. яз., 2003</w:t>
      </w:r>
    </w:p>
    <w:p w14:paraId="3A901B01" w14:textId="77777777" w:rsidR="00C05D11" w:rsidRPr="00DB0643" w:rsidRDefault="00C05D11" w:rsidP="00C05D11">
      <w:pPr>
        <w:shd w:val="clear" w:color="auto" w:fill="FFFFFF"/>
        <w:suppressAutoHyphens/>
        <w:spacing w:line="100" w:lineRule="atLeast"/>
        <w:ind w:left="360" w:right="11"/>
        <w:jc w:val="both"/>
        <w:rPr>
          <w:rFonts w:ascii="Times New Roman" w:eastAsia="SimSun" w:hAnsi="Times New Roman"/>
          <w:b/>
          <w:kern w:val="2"/>
          <w:sz w:val="28"/>
          <w:szCs w:val="28"/>
          <w:highlight w:val="white"/>
          <w:lang w:eastAsia="ar-SA"/>
        </w:rPr>
      </w:pPr>
      <w:r w:rsidRPr="00DB0643">
        <w:rPr>
          <w:rFonts w:ascii="Times New Roman" w:eastAsia="SimSun" w:hAnsi="Times New Roman"/>
          <w:b/>
          <w:kern w:val="2"/>
          <w:sz w:val="28"/>
          <w:szCs w:val="28"/>
          <w:highlight w:val="white"/>
          <w:lang w:eastAsia="ar-SA"/>
        </w:rPr>
        <w:t>Образовательные электронные ресурсы:</w:t>
      </w:r>
    </w:p>
    <w:p w14:paraId="4568B940" w14:textId="77777777" w:rsidR="00C05D11" w:rsidRPr="00DB0643" w:rsidRDefault="00000000" w:rsidP="00C05D11">
      <w:pPr>
        <w:numPr>
          <w:ilvl w:val="0"/>
          <w:numId w:val="17"/>
        </w:numPr>
        <w:suppressAutoHyphens/>
        <w:spacing w:after="0" w:line="100" w:lineRule="atLeast"/>
        <w:jc w:val="both"/>
        <w:rPr>
          <w:rFonts w:ascii="Times New Roman" w:eastAsia="SimSun" w:hAnsi="Times New Roman"/>
          <w:kern w:val="2"/>
          <w:sz w:val="28"/>
          <w:szCs w:val="28"/>
          <w:highlight w:val="white"/>
          <w:lang w:eastAsia="ar-SA"/>
        </w:rPr>
      </w:pPr>
      <w:hyperlink r:id="rId6" w:history="1">
        <w:r w:rsidR="00C05D11" w:rsidRPr="00DB0643">
          <w:rPr>
            <w:rFonts w:ascii="Times New Roman" w:eastAsia="SimSun" w:hAnsi="Times New Roman"/>
            <w:color w:val="0000FF"/>
            <w:kern w:val="2"/>
            <w:sz w:val="28"/>
            <w:szCs w:val="28"/>
            <w:highlight w:val="white"/>
            <w:u w:val="single"/>
            <w:lang w:eastAsia="ar-SA"/>
          </w:rPr>
          <w:t>http://ege.edu.ru</w:t>
        </w:r>
      </w:hyperlink>
      <w:r w:rsidR="00C05D11" w:rsidRPr="00DB0643">
        <w:rPr>
          <w:rFonts w:ascii="Times New Roman" w:eastAsia="SimSun" w:hAnsi="Times New Roman"/>
          <w:kern w:val="2"/>
          <w:sz w:val="28"/>
          <w:szCs w:val="28"/>
          <w:highlight w:val="white"/>
          <w:lang w:eastAsia="ar-SA"/>
        </w:rPr>
        <w:t xml:space="preserve"> Портал информационной поддержки ЕГЭ</w:t>
      </w:r>
    </w:p>
    <w:p w14:paraId="5D979574" w14:textId="77777777" w:rsidR="00C05D11" w:rsidRPr="00DB0643" w:rsidRDefault="00000000" w:rsidP="00C05D11">
      <w:pPr>
        <w:numPr>
          <w:ilvl w:val="0"/>
          <w:numId w:val="17"/>
        </w:numPr>
        <w:suppressAutoHyphens/>
        <w:spacing w:after="0" w:line="100" w:lineRule="atLeast"/>
        <w:jc w:val="both"/>
        <w:rPr>
          <w:rFonts w:ascii="Times New Roman" w:eastAsia="SimSun" w:hAnsi="Times New Roman"/>
          <w:kern w:val="2"/>
          <w:sz w:val="28"/>
          <w:szCs w:val="28"/>
          <w:highlight w:val="white"/>
          <w:lang w:eastAsia="ar-SA"/>
        </w:rPr>
      </w:pPr>
      <w:hyperlink r:id="rId7" w:history="1">
        <w:r w:rsidR="00C05D11" w:rsidRPr="00DB0643">
          <w:rPr>
            <w:rFonts w:ascii="Times New Roman" w:eastAsia="SimSun" w:hAnsi="Times New Roman"/>
            <w:color w:val="0000FF"/>
            <w:kern w:val="2"/>
            <w:sz w:val="28"/>
            <w:szCs w:val="28"/>
            <w:highlight w:val="white"/>
            <w:u w:val="single"/>
            <w:lang w:eastAsia="ar-SA"/>
          </w:rPr>
          <w:t>http://www.9151394.ru/</w:t>
        </w:r>
      </w:hyperlink>
      <w:r w:rsidR="00C05D11" w:rsidRPr="00DB0643">
        <w:rPr>
          <w:rFonts w:ascii="Times New Roman" w:eastAsia="SimSun" w:hAnsi="Times New Roman"/>
          <w:kern w:val="2"/>
          <w:sz w:val="28"/>
          <w:szCs w:val="28"/>
          <w:highlight w:val="white"/>
          <w:lang w:eastAsia="ar-SA"/>
        </w:rPr>
        <w:t xml:space="preserve"> - Информационные и коммуникационные технологии в обучении</w:t>
      </w:r>
    </w:p>
    <w:p w14:paraId="1B4D6EBD" w14:textId="77777777" w:rsidR="00C05D11" w:rsidRPr="00DB0643" w:rsidRDefault="00000000" w:rsidP="00C05D11">
      <w:pPr>
        <w:numPr>
          <w:ilvl w:val="0"/>
          <w:numId w:val="17"/>
        </w:numPr>
        <w:suppressAutoHyphens/>
        <w:spacing w:after="0" w:line="100" w:lineRule="atLeast"/>
        <w:jc w:val="both"/>
        <w:rPr>
          <w:rFonts w:ascii="Times New Roman" w:eastAsia="SimSun" w:hAnsi="Times New Roman"/>
          <w:kern w:val="2"/>
          <w:sz w:val="28"/>
          <w:szCs w:val="28"/>
          <w:highlight w:val="white"/>
          <w:lang w:eastAsia="ar-SA"/>
        </w:rPr>
      </w:pPr>
      <w:hyperlink r:id="rId8" w:history="1">
        <w:r w:rsidR="00C05D11" w:rsidRPr="00DB0643">
          <w:rPr>
            <w:rFonts w:ascii="Times New Roman" w:eastAsia="SimSun" w:hAnsi="Times New Roman"/>
            <w:color w:val="0000FF"/>
            <w:kern w:val="2"/>
            <w:sz w:val="28"/>
            <w:szCs w:val="28"/>
            <w:highlight w:val="white"/>
            <w:u w:val="single"/>
            <w:lang w:eastAsia="ar-SA"/>
          </w:rPr>
          <w:t>http://repetitor.1c.ru/</w:t>
        </w:r>
      </w:hyperlink>
      <w:r w:rsidR="00C05D11" w:rsidRPr="00DB0643">
        <w:rPr>
          <w:rFonts w:ascii="Times New Roman" w:eastAsia="SimSun" w:hAnsi="Times New Roman"/>
          <w:b/>
          <w:kern w:val="2"/>
          <w:sz w:val="28"/>
          <w:szCs w:val="28"/>
          <w:highlight w:val="white"/>
          <w:lang w:eastAsia="ar-SA"/>
        </w:rPr>
        <w:t xml:space="preserve"> - </w:t>
      </w:r>
      <w:r w:rsidR="00C05D11" w:rsidRPr="00DB0643">
        <w:rPr>
          <w:rFonts w:ascii="Times New Roman" w:eastAsia="SimSun" w:hAnsi="Times New Roman"/>
          <w:kern w:val="2"/>
          <w:sz w:val="28"/>
          <w:szCs w:val="28"/>
          <w:highlight w:val="white"/>
          <w:lang w:eastAsia="ar-SA"/>
        </w:rPr>
        <w:t>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др.</w:t>
      </w:r>
    </w:p>
    <w:p w14:paraId="049E1C36" w14:textId="77777777" w:rsidR="00C05D11" w:rsidRPr="00DB0643" w:rsidRDefault="00000000" w:rsidP="00C05D11">
      <w:pPr>
        <w:numPr>
          <w:ilvl w:val="0"/>
          <w:numId w:val="17"/>
        </w:numPr>
        <w:suppressAutoHyphens/>
        <w:spacing w:after="0" w:line="100" w:lineRule="atLeast"/>
        <w:jc w:val="both"/>
        <w:rPr>
          <w:rFonts w:ascii="Times New Roman" w:eastAsia="SimSun" w:hAnsi="Times New Roman"/>
          <w:kern w:val="2"/>
          <w:sz w:val="28"/>
          <w:szCs w:val="28"/>
          <w:highlight w:val="white"/>
          <w:lang w:eastAsia="ar-SA"/>
        </w:rPr>
      </w:pPr>
      <w:hyperlink r:id="rId9" w:history="1">
        <w:r w:rsidR="00C05D11" w:rsidRPr="00DB0643">
          <w:rPr>
            <w:rFonts w:ascii="Times New Roman" w:eastAsia="SimSun" w:hAnsi="Times New Roman"/>
            <w:color w:val="0000FF"/>
            <w:kern w:val="2"/>
            <w:sz w:val="28"/>
            <w:szCs w:val="28"/>
            <w:highlight w:val="white"/>
            <w:u w:val="single"/>
            <w:lang w:eastAsia="ar-SA"/>
          </w:rPr>
          <w:t>http://som.fio.ru/</w:t>
        </w:r>
      </w:hyperlink>
      <w:r w:rsidR="00C05D11" w:rsidRPr="00DB0643">
        <w:rPr>
          <w:rFonts w:ascii="Times New Roman" w:eastAsia="SimSun" w:hAnsi="Times New Roman"/>
          <w:kern w:val="2"/>
          <w:sz w:val="28"/>
          <w:szCs w:val="28"/>
          <w:highlight w:val="white"/>
          <w:lang w:eastAsia="ar-SA"/>
        </w:rPr>
        <w:t xml:space="preserve"> - сетевое объединение методистов</w:t>
      </w:r>
    </w:p>
    <w:p w14:paraId="40ACE509" w14:textId="77777777" w:rsidR="00C05D11" w:rsidRPr="00DB0643" w:rsidRDefault="00000000" w:rsidP="00C05D11">
      <w:pPr>
        <w:numPr>
          <w:ilvl w:val="0"/>
          <w:numId w:val="17"/>
        </w:numPr>
        <w:suppressAutoHyphens/>
        <w:spacing w:after="0" w:line="100" w:lineRule="atLeast"/>
        <w:jc w:val="both"/>
        <w:rPr>
          <w:rFonts w:ascii="Times New Roman" w:eastAsia="SimSun" w:hAnsi="Times New Roman"/>
          <w:kern w:val="2"/>
          <w:sz w:val="28"/>
          <w:szCs w:val="28"/>
          <w:highlight w:val="white"/>
          <w:lang w:eastAsia="ar-SA"/>
        </w:rPr>
      </w:pPr>
      <w:hyperlink r:id="rId10" w:history="1">
        <w:r w:rsidR="00C05D11" w:rsidRPr="00DB0643">
          <w:rPr>
            <w:rFonts w:ascii="Times New Roman" w:eastAsia="SimSun" w:hAnsi="Times New Roman"/>
            <w:color w:val="0000FF"/>
            <w:kern w:val="2"/>
            <w:sz w:val="28"/>
            <w:szCs w:val="28"/>
            <w:highlight w:val="white"/>
            <w:u w:val="single"/>
            <w:lang w:eastAsia="ar-SA"/>
          </w:rPr>
          <w:t>http://www.ug.ru/</w:t>
        </w:r>
      </w:hyperlink>
      <w:r w:rsidR="00C05D11" w:rsidRPr="00DB0643">
        <w:rPr>
          <w:rFonts w:ascii="Times New Roman" w:eastAsia="SimSun" w:hAnsi="Times New Roman"/>
          <w:kern w:val="2"/>
          <w:sz w:val="28"/>
          <w:szCs w:val="28"/>
          <w:highlight w:val="white"/>
          <w:lang w:eastAsia="ar-SA"/>
        </w:rPr>
        <w:t xml:space="preserve"> -«Учительская газета»</w:t>
      </w:r>
    </w:p>
    <w:p w14:paraId="43DB648F" w14:textId="77777777" w:rsidR="00C05D11" w:rsidRPr="00DB0643" w:rsidRDefault="00000000" w:rsidP="00C05D11">
      <w:pPr>
        <w:numPr>
          <w:ilvl w:val="0"/>
          <w:numId w:val="17"/>
        </w:numPr>
        <w:suppressAutoHyphens/>
        <w:spacing w:after="0" w:line="100" w:lineRule="atLeast"/>
        <w:jc w:val="both"/>
        <w:rPr>
          <w:rFonts w:ascii="Times New Roman" w:eastAsia="SimSun" w:hAnsi="Times New Roman"/>
          <w:kern w:val="2"/>
          <w:sz w:val="28"/>
          <w:szCs w:val="28"/>
          <w:highlight w:val="white"/>
          <w:lang w:eastAsia="ar-SA"/>
        </w:rPr>
      </w:pPr>
      <w:hyperlink r:id="rId11" w:history="1">
        <w:r w:rsidR="00C05D11" w:rsidRPr="00DB0643">
          <w:rPr>
            <w:rFonts w:ascii="Times New Roman" w:eastAsia="SimSun" w:hAnsi="Times New Roman"/>
            <w:color w:val="0000FF"/>
            <w:kern w:val="2"/>
            <w:sz w:val="28"/>
            <w:szCs w:val="28"/>
            <w:highlight w:val="white"/>
            <w:u w:val="single"/>
            <w:lang w:eastAsia="ar-SA"/>
          </w:rPr>
          <w:t>http://www.school.edu.ru/</w:t>
        </w:r>
      </w:hyperlink>
      <w:r w:rsidR="00C05D11" w:rsidRPr="00DB0643">
        <w:rPr>
          <w:rFonts w:ascii="Times New Roman" w:eastAsia="SimSun" w:hAnsi="Times New Roman"/>
          <w:kern w:val="2"/>
          <w:sz w:val="28"/>
          <w:szCs w:val="28"/>
          <w:highlight w:val="white"/>
          <w:lang w:eastAsia="ar-SA"/>
        </w:rPr>
        <w:t xml:space="preserve"> -Российский образовательный портал</w:t>
      </w:r>
    </w:p>
    <w:p w14:paraId="52AD9711" w14:textId="77777777" w:rsidR="00C05D11" w:rsidRPr="00DB0643" w:rsidRDefault="00000000" w:rsidP="00C05D11">
      <w:pPr>
        <w:numPr>
          <w:ilvl w:val="0"/>
          <w:numId w:val="17"/>
        </w:numPr>
        <w:suppressAutoHyphens/>
        <w:spacing w:after="0" w:line="100" w:lineRule="atLeast"/>
        <w:jc w:val="both"/>
        <w:rPr>
          <w:rFonts w:ascii="Times New Roman" w:eastAsia="SimSun" w:hAnsi="Times New Roman"/>
          <w:kern w:val="2"/>
          <w:sz w:val="28"/>
          <w:szCs w:val="28"/>
          <w:highlight w:val="white"/>
          <w:lang w:eastAsia="ar-SA"/>
        </w:rPr>
      </w:pPr>
      <w:hyperlink r:id="rId12" w:history="1">
        <w:r w:rsidR="00C05D11" w:rsidRPr="00DB0643">
          <w:rPr>
            <w:rFonts w:ascii="Times New Roman" w:eastAsia="SimSun" w:hAnsi="Times New Roman"/>
            <w:color w:val="0000FF"/>
            <w:kern w:val="2"/>
            <w:sz w:val="28"/>
            <w:szCs w:val="28"/>
            <w:highlight w:val="white"/>
            <w:u w:val="single"/>
            <w:lang w:eastAsia="ar-SA"/>
          </w:rPr>
          <w:t>http://schools.techno.ru/</w:t>
        </w:r>
      </w:hyperlink>
      <w:r w:rsidR="00C05D11" w:rsidRPr="00DB0643">
        <w:rPr>
          <w:rFonts w:ascii="Times New Roman" w:eastAsia="SimSun" w:hAnsi="Times New Roman"/>
          <w:kern w:val="2"/>
          <w:sz w:val="28"/>
          <w:szCs w:val="28"/>
          <w:highlight w:val="white"/>
          <w:lang w:eastAsia="ar-SA"/>
        </w:rPr>
        <w:t xml:space="preserve"> - образовательный сервер «Школы в Интернет»</w:t>
      </w:r>
    </w:p>
    <w:p w14:paraId="68894E33" w14:textId="77777777" w:rsidR="00C05D11" w:rsidRPr="00DB0643" w:rsidRDefault="00000000" w:rsidP="00C05D11">
      <w:pPr>
        <w:numPr>
          <w:ilvl w:val="0"/>
          <w:numId w:val="17"/>
        </w:numPr>
        <w:suppressAutoHyphens/>
        <w:spacing w:after="0" w:line="100" w:lineRule="atLeast"/>
        <w:jc w:val="both"/>
        <w:rPr>
          <w:rFonts w:ascii="Times New Roman" w:eastAsia="SimSun" w:hAnsi="Times New Roman"/>
          <w:kern w:val="2"/>
          <w:sz w:val="28"/>
          <w:szCs w:val="28"/>
          <w:highlight w:val="white"/>
          <w:lang w:eastAsia="ar-SA"/>
        </w:rPr>
      </w:pPr>
      <w:hyperlink r:id="rId13" w:history="1">
        <w:r w:rsidR="00C05D11" w:rsidRPr="00DB0643">
          <w:rPr>
            <w:rFonts w:ascii="Times New Roman" w:eastAsia="SimSun" w:hAnsi="Times New Roman"/>
            <w:color w:val="0000FF"/>
            <w:kern w:val="2"/>
            <w:sz w:val="28"/>
            <w:szCs w:val="28"/>
            <w:highlight w:val="white"/>
            <w:u w:val="single"/>
            <w:lang w:eastAsia="ar-SA"/>
          </w:rPr>
          <w:t>http://www.1september.ru/ru/</w:t>
        </w:r>
      </w:hyperlink>
      <w:r w:rsidR="00C05D11" w:rsidRPr="00DB0643">
        <w:rPr>
          <w:rFonts w:ascii="Times New Roman" w:eastAsia="SimSun" w:hAnsi="Times New Roman"/>
          <w:kern w:val="2"/>
          <w:sz w:val="28"/>
          <w:szCs w:val="28"/>
          <w:highlight w:val="white"/>
          <w:lang w:eastAsia="ar-SA"/>
        </w:rPr>
        <w:t xml:space="preserve"> - газета «Первое сентября»</w:t>
      </w:r>
    </w:p>
    <w:p w14:paraId="7689F15C" w14:textId="77777777" w:rsidR="00C05D11" w:rsidRPr="00DB0643" w:rsidRDefault="00000000" w:rsidP="00C05D11">
      <w:pPr>
        <w:numPr>
          <w:ilvl w:val="0"/>
          <w:numId w:val="17"/>
        </w:numPr>
        <w:suppressAutoHyphens/>
        <w:spacing w:after="0" w:line="100" w:lineRule="atLeast"/>
        <w:jc w:val="both"/>
        <w:rPr>
          <w:rFonts w:ascii="Times New Roman" w:eastAsia="SimSun" w:hAnsi="Times New Roman"/>
          <w:kern w:val="2"/>
          <w:sz w:val="28"/>
          <w:szCs w:val="28"/>
          <w:highlight w:val="white"/>
          <w:lang w:eastAsia="ar-SA"/>
        </w:rPr>
      </w:pPr>
      <w:hyperlink r:id="rId14" w:history="1">
        <w:r w:rsidR="00C05D11" w:rsidRPr="00DB0643">
          <w:rPr>
            <w:rFonts w:ascii="Times New Roman" w:eastAsia="SimSun" w:hAnsi="Times New Roman"/>
            <w:color w:val="0000FF"/>
            <w:kern w:val="2"/>
            <w:sz w:val="28"/>
            <w:szCs w:val="28"/>
            <w:highlight w:val="white"/>
            <w:u w:val="single"/>
            <w:lang w:eastAsia="ar-SA"/>
          </w:rPr>
          <w:t>http://all.edu.ru/</w:t>
        </w:r>
      </w:hyperlink>
      <w:r w:rsidR="00C05D11" w:rsidRPr="00DB0643">
        <w:rPr>
          <w:rFonts w:ascii="Times New Roman" w:eastAsia="SimSun" w:hAnsi="Times New Roman"/>
          <w:kern w:val="2"/>
          <w:sz w:val="28"/>
          <w:szCs w:val="28"/>
          <w:highlight w:val="white"/>
          <w:lang w:eastAsia="ar-SA"/>
        </w:rPr>
        <w:t xml:space="preserve"> - Все образование Интернета</w:t>
      </w:r>
    </w:p>
    <w:p w14:paraId="24FD59C6" w14:textId="77777777" w:rsidR="00C05D11" w:rsidRPr="00DB0643" w:rsidRDefault="00000000" w:rsidP="00C05D11">
      <w:pPr>
        <w:numPr>
          <w:ilvl w:val="0"/>
          <w:numId w:val="17"/>
        </w:numPr>
        <w:suppressAutoHyphens/>
        <w:spacing w:after="0" w:line="100" w:lineRule="atLeast"/>
        <w:jc w:val="both"/>
        <w:rPr>
          <w:rFonts w:ascii="Times New Roman" w:eastAsia="SimSun" w:hAnsi="Times New Roman"/>
          <w:kern w:val="2"/>
          <w:sz w:val="28"/>
          <w:szCs w:val="28"/>
          <w:highlight w:val="white"/>
          <w:lang w:eastAsia="ar-SA"/>
        </w:rPr>
      </w:pPr>
      <w:hyperlink r:id="rId15" w:history="1">
        <w:r w:rsidR="00C05D11" w:rsidRPr="00DB0643">
          <w:rPr>
            <w:rFonts w:ascii="Times New Roman" w:eastAsia="SimSun" w:hAnsi="Times New Roman"/>
            <w:color w:val="0000FF"/>
            <w:kern w:val="2"/>
            <w:sz w:val="28"/>
            <w:szCs w:val="28"/>
            <w:highlight w:val="white"/>
            <w:u w:val="single"/>
            <w:lang w:eastAsia="ar-SA"/>
          </w:rPr>
          <w:t>http://www.mediaterra.ru/ruslang/</w:t>
        </w:r>
      </w:hyperlink>
      <w:r w:rsidR="00C05D11" w:rsidRPr="00DB0643">
        <w:rPr>
          <w:rFonts w:ascii="Times New Roman" w:eastAsia="SimSun" w:hAnsi="Times New Roman"/>
          <w:kern w:val="2"/>
          <w:sz w:val="28"/>
          <w:szCs w:val="28"/>
          <w:highlight w:val="white"/>
          <w:lang w:eastAsia="ar-SA"/>
        </w:rPr>
        <w:t xml:space="preserve"> - теория и практика русской орфографии и пунктуации</w:t>
      </w:r>
    </w:p>
    <w:p w14:paraId="2669C471" w14:textId="77777777" w:rsidR="00C05D11" w:rsidRPr="00DB0643" w:rsidRDefault="00C05D11" w:rsidP="00C05D11">
      <w:pPr>
        <w:numPr>
          <w:ilvl w:val="0"/>
          <w:numId w:val="17"/>
        </w:numPr>
        <w:suppressAutoHyphens/>
        <w:spacing w:after="0" w:line="100" w:lineRule="atLeast"/>
        <w:jc w:val="both"/>
        <w:rPr>
          <w:rFonts w:ascii="Arial" w:hAnsi="Arial" w:cs="Arial"/>
          <w:kern w:val="2"/>
          <w:sz w:val="28"/>
          <w:szCs w:val="28"/>
          <w:highlight w:val="white"/>
          <w:lang w:eastAsia="ar-SA"/>
        </w:rPr>
      </w:pPr>
      <w:r w:rsidRPr="00DB0643">
        <w:rPr>
          <w:rFonts w:ascii="Times New Roman" w:hAnsi="Times New Roman"/>
          <w:bCs/>
          <w:kern w:val="2"/>
          <w:sz w:val="28"/>
          <w:szCs w:val="28"/>
          <w:highlight w:val="white"/>
          <w:lang w:eastAsia="ar-SA"/>
        </w:rPr>
        <w:t xml:space="preserve">Международная ассоциация преподавателей русского языка и литературы </w:t>
      </w:r>
      <w:hyperlink r:id="rId16" w:history="1">
        <w:r w:rsidRPr="00DB0643">
          <w:rPr>
            <w:rFonts w:ascii="Times New Roman" w:hAnsi="Times New Roman"/>
            <w:color w:val="0000FF"/>
            <w:kern w:val="2"/>
            <w:sz w:val="28"/>
            <w:szCs w:val="28"/>
            <w:highlight w:val="white"/>
            <w:u w:val="single"/>
            <w:lang w:eastAsia="ar-SA"/>
          </w:rPr>
          <w:t>http://www.mapryal.org/</w:t>
        </w:r>
      </w:hyperlink>
    </w:p>
    <w:p w14:paraId="42A1EFC7" w14:textId="77777777" w:rsidR="00C05D11" w:rsidRPr="00DB0643" w:rsidRDefault="00C05D11" w:rsidP="00C05D11">
      <w:pPr>
        <w:numPr>
          <w:ilvl w:val="0"/>
          <w:numId w:val="17"/>
        </w:numPr>
        <w:suppressAutoHyphens/>
        <w:spacing w:after="0" w:line="100" w:lineRule="atLeast"/>
        <w:jc w:val="both"/>
        <w:rPr>
          <w:rFonts w:ascii="Arial" w:hAnsi="Arial" w:cs="Arial"/>
          <w:kern w:val="2"/>
          <w:sz w:val="28"/>
          <w:szCs w:val="28"/>
          <w:highlight w:val="white"/>
          <w:lang w:eastAsia="ar-SA"/>
        </w:rPr>
      </w:pPr>
      <w:r w:rsidRPr="00DB0643">
        <w:rPr>
          <w:rFonts w:ascii="Times New Roman" w:hAnsi="Times New Roman"/>
          <w:bCs/>
          <w:kern w:val="2"/>
          <w:sz w:val="28"/>
          <w:szCs w:val="28"/>
          <w:highlight w:val="white"/>
          <w:lang w:eastAsia="ar-SA"/>
        </w:rPr>
        <w:t xml:space="preserve">Навигатор. </w:t>
      </w:r>
      <w:proofErr w:type="spellStart"/>
      <w:r w:rsidRPr="00DB0643">
        <w:rPr>
          <w:rFonts w:ascii="Times New Roman" w:hAnsi="Times New Roman"/>
          <w:bCs/>
          <w:kern w:val="2"/>
          <w:sz w:val="28"/>
          <w:szCs w:val="28"/>
          <w:highlight w:val="white"/>
          <w:lang w:eastAsia="ar-SA"/>
        </w:rPr>
        <w:t>Грамота.ру</w:t>
      </w:r>
      <w:hyperlink r:id="rId17" w:history="1">
        <w:r w:rsidRPr="00DB0643">
          <w:rPr>
            <w:rFonts w:ascii="Times New Roman" w:hAnsi="Times New Roman"/>
            <w:color w:val="0000FF"/>
            <w:kern w:val="2"/>
            <w:sz w:val="28"/>
            <w:szCs w:val="28"/>
            <w:highlight w:val="white"/>
            <w:u w:val="single"/>
            <w:lang w:eastAsia="ar-SA"/>
          </w:rPr>
          <w:t>http</w:t>
        </w:r>
        <w:proofErr w:type="spellEnd"/>
        <w:r w:rsidRPr="00DB0643">
          <w:rPr>
            <w:rFonts w:ascii="Times New Roman" w:hAnsi="Times New Roman"/>
            <w:color w:val="0000FF"/>
            <w:kern w:val="2"/>
            <w:sz w:val="28"/>
            <w:szCs w:val="28"/>
            <w:highlight w:val="white"/>
            <w:u w:val="single"/>
            <w:lang w:eastAsia="ar-SA"/>
          </w:rPr>
          <w:t>://www.navigator.gramota.ru/</w:t>
        </w:r>
      </w:hyperlink>
    </w:p>
    <w:p w14:paraId="59787F21" w14:textId="77777777" w:rsidR="00C05D11" w:rsidRPr="00DB0643" w:rsidRDefault="00C05D11" w:rsidP="00C05D11">
      <w:pPr>
        <w:numPr>
          <w:ilvl w:val="0"/>
          <w:numId w:val="17"/>
        </w:numPr>
        <w:suppressAutoHyphens/>
        <w:spacing w:after="0" w:line="100" w:lineRule="atLeast"/>
        <w:jc w:val="both"/>
        <w:rPr>
          <w:rFonts w:ascii="Arial" w:hAnsi="Arial" w:cs="Arial"/>
          <w:kern w:val="2"/>
          <w:sz w:val="28"/>
          <w:szCs w:val="28"/>
          <w:highlight w:val="white"/>
          <w:lang w:eastAsia="ar-SA"/>
        </w:rPr>
      </w:pPr>
      <w:r w:rsidRPr="00DB0643">
        <w:rPr>
          <w:rFonts w:ascii="Times New Roman" w:hAnsi="Times New Roman"/>
          <w:bCs/>
          <w:kern w:val="2"/>
          <w:sz w:val="28"/>
          <w:szCs w:val="28"/>
          <w:highlight w:val="white"/>
          <w:lang w:eastAsia="ar-SA"/>
        </w:rPr>
        <w:t xml:space="preserve">Новый словарь русского язык </w:t>
      </w:r>
      <w:hyperlink r:id="rId18" w:history="1">
        <w:r w:rsidRPr="00DB0643">
          <w:rPr>
            <w:rFonts w:ascii="Times New Roman" w:hAnsi="Times New Roman"/>
            <w:color w:val="0000FF"/>
            <w:kern w:val="2"/>
            <w:sz w:val="28"/>
            <w:szCs w:val="28"/>
            <w:highlight w:val="white"/>
            <w:u w:val="single"/>
            <w:lang w:eastAsia="ar-SA"/>
          </w:rPr>
          <w:t>http://www.rubricon.ru/nsr_1.asp</w:t>
        </w:r>
      </w:hyperlink>
    </w:p>
    <w:p w14:paraId="7EB20D05" w14:textId="77777777" w:rsidR="00C05D11" w:rsidRPr="00DB0643" w:rsidRDefault="00C05D11" w:rsidP="00C05D11">
      <w:pPr>
        <w:numPr>
          <w:ilvl w:val="0"/>
          <w:numId w:val="17"/>
        </w:numPr>
        <w:suppressAutoHyphens/>
        <w:spacing w:after="0" w:line="100" w:lineRule="atLeast"/>
        <w:jc w:val="both"/>
        <w:rPr>
          <w:rFonts w:ascii="Arial" w:hAnsi="Arial" w:cs="Arial"/>
          <w:kern w:val="2"/>
          <w:sz w:val="28"/>
          <w:szCs w:val="28"/>
          <w:highlight w:val="white"/>
          <w:lang w:eastAsia="ar-SA"/>
        </w:rPr>
      </w:pPr>
      <w:r w:rsidRPr="00DB0643">
        <w:rPr>
          <w:rFonts w:ascii="Times New Roman" w:hAnsi="Times New Roman"/>
          <w:bCs/>
          <w:kern w:val="2"/>
          <w:sz w:val="28"/>
          <w:szCs w:val="28"/>
          <w:highlight w:val="white"/>
          <w:lang w:eastAsia="ar-SA"/>
        </w:rPr>
        <w:t xml:space="preserve">Опорный орфографический компакт по русскому языку (пособие по орфографии) </w:t>
      </w:r>
      <w:hyperlink r:id="rId19" w:history="1">
        <w:r w:rsidRPr="00DB0643">
          <w:rPr>
            <w:rFonts w:ascii="Times New Roman" w:hAnsi="Times New Roman"/>
            <w:color w:val="0000FF"/>
            <w:kern w:val="2"/>
            <w:sz w:val="28"/>
            <w:szCs w:val="28"/>
            <w:highlight w:val="white"/>
            <w:u w:val="single"/>
            <w:lang w:eastAsia="ar-SA"/>
          </w:rPr>
          <w:t>http://yamal.org/ook/</w:t>
        </w:r>
      </w:hyperlink>
    </w:p>
    <w:p w14:paraId="0FAA7893" w14:textId="77777777" w:rsidR="00C05D11" w:rsidRPr="00DB0643" w:rsidRDefault="00C05D11" w:rsidP="00C05D11">
      <w:pPr>
        <w:numPr>
          <w:ilvl w:val="0"/>
          <w:numId w:val="17"/>
        </w:numPr>
        <w:suppressAutoHyphens/>
        <w:spacing w:after="0" w:line="100" w:lineRule="atLeast"/>
        <w:jc w:val="both"/>
        <w:rPr>
          <w:rFonts w:ascii="Arial" w:hAnsi="Arial" w:cs="Arial"/>
          <w:kern w:val="2"/>
          <w:sz w:val="28"/>
          <w:szCs w:val="28"/>
          <w:highlight w:val="white"/>
          <w:lang w:eastAsia="ar-SA"/>
        </w:rPr>
      </w:pPr>
      <w:r w:rsidRPr="00DB0643">
        <w:rPr>
          <w:rFonts w:ascii="Times New Roman" w:hAnsi="Times New Roman"/>
          <w:bCs/>
          <w:kern w:val="2"/>
          <w:sz w:val="28"/>
          <w:szCs w:val="28"/>
          <w:highlight w:val="white"/>
          <w:lang w:eastAsia="ar-SA"/>
        </w:rPr>
        <w:t xml:space="preserve">Русский филологический портал </w:t>
      </w:r>
      <w:hyperlink r:id="rId20" w:history="1">
        <w:r w:rsidRPr="00DB0643">
          <w:rPr>
            <w:rFonts w:ascii="Times New Roman" w:hAnsi="Times New Roman"/>
            <w:color w:val="0000FF"/>
            <w:kern w:val="2"/>
            <w:sz w:val="28"/>
            <w:szCs w:val="28"/>
            <w:highlight w:val="white"/>
            <w:u w:val="single"/>
            <w:lang w:eastAsia="ar-SA"/>
          </w:rPr>
          <w:t>http://www.philology.ru/default.htm</w:t>
        </w:r>
      </w:hyperlink>
    </w:p>
    <w:p w14:paraId="19E04757" w14:textId="77777777" w:rsidR="00C05D11" w:rsidRPr="00DB0643" w:rsidRDefault="00C05D11" w:rsidP="00C05D11">
      <w:pPr>
        <w:numPr>
          <w:ilvl w:val="0"/>
          <w:numId w:val="17"/>
        </w:numPr>
        <w:suppressAutoHyphens/>
        <w:spacing w:after="0" w:line="100" w:lineRule="atLeast"/>
        <w:jc w:val="both"/>
        <w:rPr>
          <w:rFonts w:ascii="Arial" w:hAnsi="Arial" w:cs="Arial"/>
          <w:kern w:val="2"/>
          <w:sz w:val="28"/>
          <w:szCs w:val="28"/>
          <w:highlight w:val="white"/>
          <w:lang w:eastAsia="ar-SA"/>
        </w:rPr>
      </w:pPr>
      <w:r w:rsidRPr="00DB0643">
        <w:rPr>
          <w:rFonts w:ascii="Times New Roman" w:hAnsi="Times New Roman"/>
          <w:bCs/>
          <w:kern w:val="2"/>
          <w:sz w:val="28"/>
          <w:szCs w:val="28"/>
          <w:highlight w:val="white"/>
          <w:lang w:eastAsia="ar-SA"/>
        </w:rPr>
        <w:t xml:space="preserve">Русский язык и культура речи </w:t>
      </w:r>
      <w:hyperlink r:id="rId21" w:anchor="4" w:history="1">
        <w:r w:rsidRPr="00DB0643">
          <w:rPr>
            <w:rFonts w:ascii="Times New Roman" w:hAnsi="Times New Roman"/>
            <w:color w:val="0000FF"/>
            <w:kern w:val="2"/>
            <w:sz w:val="28"/>
            <w:szCs w:val="28"/>
            <w:highlight w:val="white"/>
            <w:u w:val="single"/>
            <w:lang w:eastAsia="ar-SA"/>
          </w:rPr>
          <w:t>http://www.sibupk.nsk.su/Public/Chairs/c_foreign/Russian/kr_rus.htm#4</w:t>
        </w:r>
      </w:hyperlink>
    </w:p>
    <w:p w14:paraId="4C1DA753" w14:textId="77777777" w:rsidR="00C05D11" w:rsidRPr="00DB0643" w:rsidRDefault="00C05D11" w:rsidP="00C05D11">
      <w:pPr>
        <w:numPr>
          <w:ilvl w:val="0"/>
          <w:numId w:val="17"/>
        </w:numPr>
        <w:suppressAutoHyphens/>
        <w:spacing w:after="0" w:line="100" w:lineRule="atLeast"/>
        <w:jc w:val="both"/>
        <w:rPr>
          <w:rFonts w:ascii="Arial" w:hAnsi="Arial" w:cs="Arial"/>
          <w:kern w:val="2"/>
          <w:sz w:val="28"/>
          <w:szCs w:val="28"/>
          <w:highlight w:val="white"/>
          <w:lang w:eastAsia="ar-SA"/>
        </w:rPr>
      </w:pPr>
      <w:r w:rsidRPr="00DB0643">
        <w:rPr>
          <w:rFonts w:ascii="Times New Roman" w:hAnsi="Times New Roman"/>
          <w:bCs/>
          <w:kern w:val="2"/>
          <w:sz w:val="28"/>
          <w:szCs w:val="28"/>
          <w:highlight w:val="white"/>
          <w:lang w:eastAsia="ar-SA"/>
        </w:rPr>
        <w:t xml:space="preserve">Самый полный словарь сокращений русского языка </w:t>
      </w:r>
      <w:hyperlink r:id="rId22" w:history="1">
        <w:r w:rsidRPr="00DB0643">
          <w:rPr>
            <w:rFonts w:ascii="Times New Roman" w:hAnsi="Times New Roman"/>
            <w:color w:val="0000FF"/>
            <w:kern w:val="2"/>
            <w:sz w:val="28"/>
            <w:szCs w:val="28"/>
            <w:highlight w:val="white"/>
            <w:u w:val="single"/>
            <w:lang w:eastAsia="ar-SA"/>
          </w:rPr>
          <w:t>http://www.sokr.ru/</w:t>
        </w:r>
      </w:hyperlink>
    </w:p>
    <w:p w14:paraId="28A90960" w14:textId="77777777" w:rsidR="00C05D11" w:rsidRPr="00DB0643" w:rsidRDefault="00C05D11" w:rsidP="00C05D11">
      <w:pPr>
        <w:numPr>
          <w:ilvl w:val="0"/>
          <w:numId w:val="17"/>
        </w:numPr>
        <w:suppressAutoHyphens/>
        <w:spacing w:after="0" w:line="100" w:lineRule="atLeast"/>
        <w:jc w:val="both"/>
        <w:rPr>
          <w:rFonts w:ascii="Arial" w:hAnsi="Arial" w:cs="Arial"/>
          <w:kern w:val="2"/>
          <w:sz w:val="28"/>
          <w:szCs w:val="28"/>
          <w:highlight w:val="white"/>
          <w:lang w:eastAsia="ar-SA"/>
        </w:rPr>
      </w:pPr>
      <w:r w:rsidRPr="00DB0643">
        <w:rPr>
          <w:rFonts w:ascii="Times New Roman" w:hAnsi="Times New Roman"/>
          <w:bCs/>
          <w:kern w:val="2"/>
          <w:sz w:val="28"/>
          <w:szCs w:val="28"/>
          <w:highlight w:val="white"/>
          <w:lang w:eastAsia="ar-SA"/>
        </w:rPr>
        <w:t xml:space="preserve">Санкт-Петербургские Ведомости (Русский язык на рубеже тысячелетий) </w:t>
      </w:r>
      <w:hyperlink r:id="rId23" w:history="1">
        <w:r w:rsidRPr="00DB0643">
          <w:rPr>
            <w:rFonts w:ascii="Times New Roman" w:hAnsi="Times New Roman"/>
            <w:color w:val="0000FF"/>
            <w:kern w:val="2"/>
            <w:sz w:val="28"/>
            <w:szCs w:val="28"/>
            <w:highlight w:val="white"/>
            <w:u w:val="single"/>
            <w:lang w:eastAsia="ar-SA"/>
          </w:rPr>
          <w:t>http://www.vedomosty.spb.ru/2001/arts/spbved-2473-art-17.html</w:t>
        </w:r>
      </w:hyperlink>
    </w:p>
    <w:p w14:paraId="77D962C4" w14:textId="77777777" w:rsidR="00C05D11" w:rsidRPr="00DB0643" w:rsidRDefault="00C05D11" w:rsidP="00C05D11">
      <w:pPr>
        <w:numPr>
          <w:ilvl w:val="0"/>
          <w:numId w:val="17"/>
        </w:numPr>
        <w:suppressAutoHyphens/>
        <w:spacing w:after="0" w:line="100" w:lineRule="atLeast"/>
        <w:jc w:val="both"/>
        <w:rPr>
          <w:rFonts w:ascii="Times New Roman" w:hAnsi="Times New Roman"/>
          <w:bCs/>
          <w:kern w:val="2"/>
          <w:sz w:val="28"/>
          <w:szCs w:val="28"/>
          <w:highlight w:val="white"/>
          <w:lang w:eastAsia="ar-SA"/>
        </w:rPr>
      </w:pPr>
      <w:r w:rsidRPr="00DB0643">
        <w:rPr>
          <w:rFonts w:ascii="Times New Roman" w:hAnsi="Times New Roman"/>
          <w:bCs/>
          <w:kern w:val="2"/>
          <w:sz w:val="28"/>
          <w:szCs w:val="28"/>
          <w:highlight w:val="white"/>
          <w:lang w:eastAsia="ar-SA"/>
        </w:rPr>
        <w:t xml:space="preserve">Словарь русских фамилий </w:t>
      </w:r>
      <w:hyperlink r:id="rId24" w:history="1">
        <w:r w:rsidRPr="00DB0643">
          <w:rPr>
            <w:rFonts w:ascii="Times New Roman" w:hAnsi="Times New Roman"/>
            <w:color w:val="0000FF"/>
            <w:kern w:val="2"/>
            <w:sz w:val="28"/>
            <w:szCs w:val="28"/>
            <w:highlight w:val="white"/>
            <w:u w:val="single"/>
            <w:lang w:eastAsia="ar-SA"/>
          </w:rPr>
          <w:t>http://www.rusfam.ru/</w:t>
        </w:r>
      </w:hyperlink>
    </w:p>
    <w:p w14:paraId="69AEF090" w14:textId="77777777" w:rsidR="00C05D11" w:rsidRPr="00DB0643" w:rsidRDefault="00C05D11" w:rsidP="00C05D11">
      <w:pPr>
        <w:numPr>
          <w:ilvl w:val="0"/>
          <w:numId w:val="17"/>
        </w:numPr>
        <w:suppressAutoHyphens/>
        <w:spacing w:after="0" w:line="100" w:lineRule="atLeast"/>
        <w:jc w:val="both"/>
        <w:rPr>
          <w:rFonts w:ascii="Arial" w:hAnsi="Arial" w:cs="Arial"/>
          <w:kern w:val="2"/>
          <w:sz w:val="28"/>
          <w:szCs w:val="28"/>
          <w:highlight w:val="white"/>
          <w:lang w:eastAsia="ar-SA"/>
        </w:rPr>
      </w:pPr>
      <w:r w:rsidRPr="00DB0643">
        <w:rPr>
          <w:rFonts w:ascii="Times New Roman" w:hAnsi="Times New Roman"/>
          <w:bCs/>
          <w:kern w:val="2"/>
          <w:sz w:val="28"/>
          <w:szCs w:val="28"/>
          <w:highlight w:val="white"/>
          <w:lang w:eastAsia="ar-SA"/>
        </w:rPr>
        <w:t xml:space="preserve">Уроки русского языка в школе Бабы-Яги </w:t>
      </w:r>
      <w:hyperlink r:id="rId25" w:history="1">
        <w:r w:rsidRPr="00DB0643">
          <w:rPr>
            <w:rFonts w:ascii="Times New Roman" w:hAnsi="Times New Roman"/>
            <w:color w:val="0000FF"/>
            <w:kern w:val="2"/>
            <w:sz w:val="28"/>
            <w:szCs w:val="28"/>
            <w:highlight w:val="white"/>
            <w:u w:val="single"/>
            <w:lang w:eastAsia="ar-SA"/>
          </w:rPr>
          <w:t>http://sertolovo.narod.ru/1.htm</w:t>
        </w:r>
      </w:hyperlink>
    </w:p>
    <w:p w14:paraId="774FABC9" w14:textId="77777777" w:rsidR="00C05D11" w:rsidRPr="00DB0643" w:rsidRDefault="00C05D11" w:rsidP="00C05D11">
      <w:pPr>
        <w:numPr>
          <w:ilvl w:val="0"/>
          <w:numId w:val="17"/>
        </w:numPr>
        <w:suppressAutoHyphens/>
        <w:spacing w:after="0" w:line="100" w:lineRule="atLeast"/>
        <w:jc w:val="both"/>
        <w:rPr>
          <w:rFonts w:ascii="Arial" w:hAnsi="Arial" w:cs="Arial"/>
          <w:kern w:val="2"/>
          <w:sz w:val="28"/>
          <w:szCs w:val="28"/>
          <w:highlight w:val="white"/>
          <w:lang w:eastAsia="ar-SA"/>
        </w:rPr>
      </w:pPr>
      <w:r w:rsidRPr="00DB0643">
        <w:rPr>
          <w:rFonts w:ascii="Times New Roman" w:hAnsi="Times New Roman"/>
          <w:bCs/>
          <w:kern w:val="2"/>
          <w:sz w:val="28"/>
          <w:szCs w:val="28"/>
          <w:highlight w:val="white"/>
          <w:lang w:eastAsia="ar-SA"/>
        </w:rPr>
        <w:t xml:space="preserve">Тесты по русскому языку (на ОС "Шопен") </w:t>
      </w:r>
      <w:hyperlink r:id="rId26" w:history="1">
        <w:r w:rsidRPr="00DB0643">
          <w:rPr>
            <w:rFonts w:ascii="Times New Roman" w:hAnsi="Times New Roman"/>
            <w:color w:val="0000FF"/>
            <w:kern w:val="2"/>
            <w:sz w:val="28"/>
            <w:szCs w:val="28"/>
            <w:highlight w:val="white"/>
            <w:u w:val="single"/>
            <w:lang w:eastAsia="ar-SA"/>
          </w:rPr>
          <w:t>http://altnet.ru/%7Emcsmall/cat_ru.htm</w:t>
        </w:r>
      </w:hyperlink>
    </w:p>
    <w:p w14:paraId="467E384D" w14:textId="77777777" w:rsidR="00C05D11" w:rsidRPr="00DB0643" w:rsidRDefault="00C05D11" w:rsidP="00C05D11">
      <w:pPr>
        <w:numPr>
          <w:ilvl w:val="0"/>
          <w:numId w:val="17"/>
        </w:numPr>
        <w:suppressAutoHyphens/>
        <w:spacing w:after="0" w:line="100" w:lineRule="atLeast"/>
        <w:jc w:val="both"/>
        <w:rPr>
          <w:rFonts w:ascii="Times New Roman" w:hAnsi="Times New Roman"/>
          <w:bCs/>
          <w:kern w:val="2"/>
          <w:sz w:val="28"/>
          <w:szCs w:val="28"/>
          <w:highlight w:val="white"/>
          <w:lang w:eastAsia="ar-SA"/>
        </w:rPr>
      </w:pPr>
      <w:r w:rsidRPr="00DB0643">
        <w:rPr>
          <w:rFonts w:ascii="Times New Roman" w:hAnsi="Times New Roman"/>
          <w:bCs/>
          <w:kern w:val="2"/>
          <w:sz w:val="28"/>
          <w:szCs w:val="28"/>
          <w:highlight w:val="white"/>
          <w:lang w:eastAsia="ar-SA"/>
        </w:rPr>
        <w:t xml:space="preserve">Основные правила грамматики русского языка </w:t>
      </w:r>
      <w:hyperlink r:id="rId27" w:history="1">
        <w:r w:rsidRPr="00DB0643">
          <w:rPr>
            <w:rFonts w:ascii="Times New Roman" w:hAnsi="Times New Roman"/>
            <w:color w:val="0000FF"/>
            <w:kern w:val="2"/>
            <w:sz w:val="28"/>
            <w:szCs w:val="28"/>
            <w:highlight w:val="white"/>
            <w:u w:val="single"/>
            <w:lang w:eastAsia="ar-SA"/>
          </w:rPr>
          <w:t>http://www.ipmce.su/~lib/osn_prav.html</w:t>
        </w:r>
      </w:hyperlink>
    </w:p>
    <w:p w14:paraId="7342CC98" w14:textId="77777777" w:rsidR="00C05D11" w:rsidRPr="00DB0643" w:rsidRDefault="00C05D11" w:rsidP="00C05D11">
      <w:pPr>
        <w:numPr>
          <w:ilvl w:val="0"/>
          <w:numId w:val="17"/>
        </w:numPr>
        <w:suppressAutoHyphens/>
        <w:spacing w:after="0" w:line="100" w:lineRule="atLeast"/>
        <w:jc w:val="both"/>
        <w:rPr>
          <w:rFonts w:ascii="Arial" w:hAnsi="Arial" w:cs="Arial"/>
          <w:kern w:val="2"/>
          <w:sz w:val="28"/>
          <w:szCs w:val="28"/>
          <w:highlight w:val="white"/>
          <w:lang w:eastAsia="ar-SA"/>
        </w:rPr>
      </w:pPr>
      <w:r w:rsidRPr="00DB0643">
        <w:rPr>
          <w:rFonts w:ascii="Times New Roman" w:hAnsi="Times New Roman"/>
          <w:bCs/>
          <w:kern w:val="2"/>
          <w:sz w:val="28"/>
          <w:szCs w:val="28"/>
          <w:highlight w:val="white"/>
          <w:lang w:eastAsia="ar-SA"/>
        </w:rPr>
        <w:t xml:space="preserve">Урок. Русский язык для школьников и преподавателей </w:t>
      </w:r>
      <w:hyperlink r:id="rId28" w:history="1">
        <w:r w:rsidRPr="00DB0643">
          <w:rPr>
            <w:rFonts w:ascii="Times New Roman" w:hAnsi="Times New Roman"/>
            <w:color w:val="0000FF"/>
            <w:kern w:val="2"/>
            <w:sz w:val="28"/>
            <w:szCs w:val="28"/>
            <w:highlight w:val="white"/>
            <w:u w:val="single"/>
            <w:lang w:eastAsia="ar-SA"/>
          </w:rPr>
          <w:t>http://urok.hut.ru/</w:t>
        </w:r>
      </w:hyperlink>
    </w:p>
    <w:p w14:paraId="64AFCF43" w14:textId="77777777" w:rsidR="00C05D11" w:rsidRPr="00DB0643" w:rsidRDefault="00C05D11" w:rsidP="00C05D11">
      <w:pPr>
        <w:numPr>
          <w:ilvl w:val="0"/>
          <w:numId w:val="17"/>
        </w:numPr>
        <w:suppressAutoHyphens/>
        <w:spacing w:after="0" w:line="100" w:lineRule="atLeast"/>
        <w:jc w:val="both"/>
        <w:rPr>
          <w:rFonts w:ascii="Arial" w:hAnsi="Arial" w:cs="Arial"/>
          <w:kern w:val="2"/>
          <w:sz w:val="28"/>
          <w:szCs w:val="28"/>
          <w:highlight w:val="white"/>
          <w:lang w:eastAsia="ar-SA"/>
        </w:rPr>
      </w:pPr>
      <w:r w:rsidRPr="00DB0643">
        <w:rPr>
          <w:rFonts w:ascii="Times New Roman" w:hAnsi="Times New Roman"/>
          <w:bCs/>
          <w:kern w:val="2"/>
          <w:sz w:val="28"/>
          <w:szCs w:val="28"/>
          <w:highlight w:val="white"/>
          <w:lang w:eastAsia="ar-SA"/>
        </w:rPr>
        <w:t xml:space="preserve">Толковый словарь В.И. Даля  </w:t>
      </w:r>
      <w:hyperlink r:id="rId29" w:history="1">
        <w:r w:rsidRPr="00DB0643">
          <w:rPr>
            <w:rFonts w:ascii="Times New Roman" w:hAnsi="Times New Roman"/>
            <w:color w:val="0000FF"/>
            <w:kern w:val="2"/>
            <w:sz w:val="28"/>
            <w:szCs w:val="28"/>
            <w:highlight w:val="white"/>
            <w:u w:val="single"/>
            <w:lang w:eastAsia="ar-SA"/>
          </w:rPr>
          <w:t>http://www.slova.ru/</w:t>
        </w:r>
      </w:hyperlink>
    </w:p>
    <w:p w14:paraId="47AF3AD8" w14:textId="77777777" w:rsidR="00C05D11" w:rsidRPr="00DB0643" w:rsidRDefault="00C05D11" w:rsidP="00C05D11">
      <w:pPr>
        <w:numPr>
          <w:ilvl w:val="0"/>
          <w:numId w:val="17"/>
        </w:numPr>
        <w:suppressAutoHyphens/>
        <w:spacing w:after="0" w:line="100" w:lineRule="atLeast"/>
        <w:jc w:val="both"/>
        <w:rPr>
          <w:rFonts w:ascii="Arial" w:hAnsi="Arial" w:cs="Arial"/>
          <w:kern w:val="2"/>
          <w:sz w:val="28"/>
          <w:szCs w:val="28"/>
          <w:highlight w:val="white"/>
          <w:lang w:eastAsia="ar-SA"/>
        </w:rPr>
      </w:pPr>
      <w:r w:rsidRPr="00DB0643">
        <w:rPr>
          <w:rFonts w:ascii="Times New Roman" w:hAnsi="Times New Roman"/>
          <w:bCs/>
          <w:kern w:val="2"/>
          <w:sz w:val="28"/>
          <w:szCs w:val="28"/>
          <w:highlight w:val="white"/>
          <w:lang w:eastAsia="ar-SA"/>
        </w:rPr>
        <w:t xml:space="preserve">Русские словари. Служба русского языка </w:t>
      </w:r>
      <w:hyperlink r:id="rId30" w:history="1">
        <w:r w:rsidRPr="00DB0643">
          <w:rPr>
            <w:rFonts w:ascii="Times New Roman" w:hAnsi="Times New Roman"/>
            <w:color w:val="0000FF"/>
            <w:kern w:val="2"/>
            <w:sz w:val="28"/>
            <w:szCs w:val="28"/>
            <w:highlight w:val="white"/>
            <w:u w:val="single"/>
            <w:lang w:eastAsia="ar-SA"/>
          </w:rPr>
          <w:t>http://www.slovari.ru/lang/ru/</w:t>
        </w:r>
      </w:hyperlink>
    </w:p>
    <w:p w14:paraId="287153D3" w14:textId="77777777" w:rsidR="00C05D11" w:rsidRPr="00DB0643" w:rsidRDefault="00C05D11" w:rsidP="00C05D11">
      <w:pPr>
        <w:numPr>
          <w:ilvl w:val="0"/>
          <w:numId w:val="17"/>
        </w:numPr>
        <w:suppressAutoHyphens/>
        <w:spacing w:after="0" w:line="100" w:lineRule="atLeast"/>
        <w:jc w:val="both"/>
        <w:rPr>
          <w:rFonts w:ascii="Arial" w:hAnsi="Arial" w:cs="Arial"/>
          <w:kern w:val="2"/>
          <w:sz w:val="28"/>
          <w:szCs w:val="28"/>
          <w:highlight w:val="white"/>
          <w:lang w:eastAsia="ar-SA"/>
        </w:rPr>
      </w:pPr>
      <w:r w:rsidRPr="00DB0643">
        <w:rPr>
          <w:rFonts w:ascii="Times New Roman" w:hAnsi="Times New Roman"/>
          <w:bCs/>
          <w:kern w:val="2"/>
          <w:sz w:val="28"/>
          <w:szCs w:val="28"/>
          <w:highlight w:val="white"/>
          <w:lang w:eastAsia="ar-SA"/>
        </w:rPr>
        <w:t>Словарь-справочник русского языка</w:t>
      </w:r>
      <w:hyperlink r:id="rId31" w:history="1">
        <w:r w:rsidRPr="00DB0643">
          <w:rPr>
            <w:rFonts w:ascii="Times New Roman" w:hAnsi="Times New Roman"/>
            <w:color w:val="0000FF"/>
            <w:kern w:val="2"/>
            <w:sz w:val="28"/>
            <w:szCs w:val="28"/>
            <w:highlight w:val="white"/>
            <w:u w:val="single"/>
            <w:lang w:eastAsia="ar-SA"/>
          </w:rPr>
          <w:t>http://slovar.boom.ru/</w:t>
        </w:r>
      </w:hyperlink>
    </w:p>
    <w:p w14:paraId="1EA999F3" w14:textId="77777777" w:rsidR="00C05D11" w:rsidRPr="00DB0643" w:rsidRDefault="00C05D11" w:rsidP="00C05D11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6B83C003" w14:textId="77777777" w:rsidR="00C05D11" w:rsidRDefault="00C05D11" w:rsidP="00C05D11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14:paraId="386A30E5" w14:textId="77777777" w:rsidR="00C05D11" w:rsidRDefault="00C05D11" w:rsidP="00C05D11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14:paraId="5CE29A21" w14:textId="77777777" w:rsidR="00C05D11" w:rsidRDefault="00C05D11" w:rsidP="00C05D11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14:paraId="7C3FD520" w14:textId="77777777" w:rsidR="00C05D11" w:rsidRDefault="00C05D11" w:rsidP="00C05D11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14:paraId="37E03778" w14:textId="77777777" w:rsidR="00C05D11" w:rsidRDefault="00C05D11" w:rsidP="00C05D11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14:paraId="2FBCC066" w14:textId="77777777" w:rsidR="00C05D11" w:rsidRPr="002A53FB" w:rsidRDefault="00C05D11" w:rsidP="00C05D11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14:paraId="772DDFAB" w14:textId="77777777" w:rsidR="003D4741" w:rsidRDefault="003D4741"/>
    <w:sectPr w:rsidR="003D4741" w:rsidSect="00611084">
      <w:pgSz w:w="11906" w:h="16838"/>
      <w:pgMar w:top="284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870" w:hanging="360"/>
      </w:pPr>
      <w:rPr>
        <w:rFonts w:ascii="Symbol" w:hAnsi="Symbol"/>
      </w:rPr>
    </w:lvl>
  </w:abstractNum>
  <w:abstractNum w:abstractNumId="3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E"/>
    <w:multiLevelType w:val="multi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10"/>
    <w:multiLevelType w:val="multi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00000011"/>
    <w:multiLevelType w:val="multi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00000013"/>
    <w:multiLevelType w:val="singleLevel"/>
    <w:tmpl w:val="000000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14"/>
    <w:multiLevelType w:val="singleLevel"/>
    <w:tmpl w:val="0000001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15"/>
    <w:multiLevelType w:val="singleLevel"/>
    <w:tmpl w:val="00000015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Arial"/>
      </w:rPr>
    </w:lvl>
  </w:abstractNum>
  <w:abstractNum w:abstractNumId="10" w15:restartNumberingAfterBreak="0">
    <w:nsid w:val="017D35C7"/>
    <w:multiLevelType w:val="hybridMultilevel"/>
    <w:tmpl w:val="BD644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330A52"/>
    <w:multiLevelType w:val="hybridMultilevel"/>
    <w:tmpl w:val="335C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534A5"/>
    <w:multiLevelType w:val="hybridMultilevel"/>
    <w:tmpl w:val="BD644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A3E53"/>
    <w:multiLevelType w:val="hybridMultilevel"/>
    <w:tmpl w:val="6F00B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056DB"/>
    <w:multiLevelType w:val="hybridMultilevel"/>
    <w:tmpl w:val="B972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12024"/>
    <w:multiLevelType w:val="hybridMultilevel"/>
    <w:tmpl w:val="807C76C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8C20DE4"/>
    <w:multiLevelType w:val="hybridMultilevel"/>
    <w:tmpl w:val="318C1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D38DA"/>
    <w:multiLevelType w:val="hybridMultilevel"/>
    <w:tmpl w:val="714252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081A49"/>
    <w:multiLevelType w:val="hybridMultilevel"/>
    <w:tmpl w:val="1A4E966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C2E0FFF"/>
    <w:multiLevelType w:val="hybridMultilevel"/>
    <w:tmpl w:val="B2ACE8A2"/>
    <w:lvl w:ilvl="0" w:tplc="32A2E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44D28"/>
    <w:multiLevelType w:val="hybridMultilevel"/>
    <w:tmpl w:val="7DEAF786"/>
    <w:lvl w:ilvl="0" w:tplc="669E28B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7666422">
    <w:abstractNumId w:val="15"/>
  </w:num>
  <w:num w:numId="2" w16cid:durableId="750926539">
    <w:abstractNumId w:val="12"/>
  </w:num>
  <w:num w:numId="3" w16cid:durableId="1042251245">
    <w:abstractNumId w:val="16"/>
  </w:num>
  <w:num w:numId="4" w16cid:durableId="797140923">
    <w:abstractNumId w:val="14"/>
  </w:num>
  <w:num w:numId="5" w16cid:durableId="2114544954">
    <w:abstractNumId w:val="11"/>
  </w:num>
  <w:num w:numId="6" w16cid:durableId="244919902">
    <w:abstractNumId w:val="24"/>
  </w:num>
  <w:num w:numId="7" w16cid:durableId="1760787527">
    <w:abstractNumId w:val="22"/>
  </w:num>
  <w:num w:numId="8" w16cid:durableId="1873499485">
    <w:abstractNumId w:val="1"/>
  </w:num>
  <w:num w:numId="9" w16cid:durableId="544096839">
    <w:abstractNumId w:val="3"/>
  </w:num>
  <w:num w:numId="10" w16cid:durableId="1975521637">
    <w:abstractNumId w:val="2"/>
  </w:num>
  <w:num w:numId="11" w16cid:durableId="53552203">
    <w:abstractNumId w:val="8"/>
  </w:num>
  <w:num w:numId="12" w16cid:durableId="1443842324">
    <w:abstractNumId w:val="7"/>
  </w:num>
  <w:num w:numId="13" w16cid:durableId="507985133">
    <w:abstractNumId w:val="9"/>
  </w:num>
  <w:num w:numId="14" w16cid:durableId="1211459564">
    <w:abstractNumId w:val="0"/>
  </w:num>
  <w:num w:numId="15" w16cid:durableId="1213034518">
    <w:abstractNumId w:val="5"/>
  </w:num>
  <w:num w:numId="16" w16cid:durableId="610824506">
    <w:abstractNumId w:val="4"/>
  </w:num>
  <w:num w:numId="17" w16cid:durableId="550458371">
    <w:abstractNumId w:val="6"/>
  </w:num>
  <w:num w:numId="18" w16cid:durableId="438960877">
    <w:abstractNumId w:val="23"/>
  </w:num>
  <w:num w:numId="19" w16cid:durableId="209222398">
    <w:abstractNumId w:val="19"/>
  </w:num>
  <w:num w:numId="20" w16cid:durableId="450561061">
    <w:abstractNumId w:val="21"/>
  </w:num>
  <w:num w:numId="21" w16cid:durableId="567957372">
    <w:abstractNumId w:val="17"/>
  </w:num>
  <w:num w:numId="22" w16cid:durableId="45684819">
    <w:abstractNumId w:val="18"/>
  </w:num>
  <w:num w:numId="23" w16cid:durableId="1152600447">
    <w:abstractNumId w:val="20"/>
  </w:num>
  <w:num w:numId="24" w16cid:durableId="1951815152">
    <w:abstractNumId w:val="10"/>
  </w:num>
  <w:num w:numId="25" w16cid:durableId="1672542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D11"/>
    <w:rsid w:val="000429A7"/>
    <w:rsid w:val="00056BB3"/>
    <w:rsid w:val="001772A3"/>
    <w:rsid w:val="002271B1"/>
    <w:rsid w:val="00245834"/>
    <w:rsid w:val="002C3C75"/>
    <w:rsid w:val="00337D6C"/>
    <w:rsid w:val="003D4741"/>
    <w:rsid w:val="0042429A"/>
    <w:rsid w:val="004A2965"/>
    <w:rsid w:val="004D5409"/>
    <w:rsid w:val="00564F9A"/>
    <w:rsid w:val="00611084"/>
    <w:rsid w:val="006A4F7E"/>
    <w:rsid w:val="006B2C83"/>
    <w:rsid w:val="007805CA"/>
    <w:rsid w:val="007E2BCF"/>
    <w:rsid w:val="009222BC"/>
    <w:rsid w:val="009271E0"/>
    <w:rsid w:val="00B21887"/>
    <w:rsid w:val="00C05D11"/>
    <w:rsid w:val="00CD4142"/>
    <w:rsid w:val="00E47EED"/>
    <w:rsid w:val="00E62B80"/>
    <w:rsid w:val="00EB5426"/>
    <w:rsid w:val="00F51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FA74"/>
  <w15:docId w15:val="{F509A7BA-C7C2-4BD5-9A35-ECB78AA2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D1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5D1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05D11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C05D1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C05D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05D11"/>
    <w:pPr>
      <w:keepNext/>
      <w:widowControl w:val="0"/>
      <w:spacing w:after="0" w:line="240" w:lineRule="auto"/>
      <w:ind w:firstLine="720"/>
      <w:jc w:val="both"/>
      <w:outlineLvl w:val="6"/>
    </w:pPr>
    <w:rPr>
      <w:rFonts w:ascii="Times New Roman" w:hAnsi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C05D1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D1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05D11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05D1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C05D1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05D1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05D1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D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5D11"/>
    <w:pPr>
      <w:ind w:left="720"/>
      <w:contextualSpacing/>
    </w:pPr>
  </w:style>
  <w:style w:type="paragraph" w:styleId="21">
    <w:name w:val="Body Text Indent 2"/>
    <w:basedOn w:val="a"/>
    <w:link w:val="22"/>
    <w:rsid w:val="00C05D11"/>
    <w:pPr>
      <w:spacing w:before="60" w:after="0" w:line="252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05D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C05D11"/>
    <w:pPr>
      <w:pBdr>
        <w:left w:val="single" w:sz="4" w:space="4" w:color="auto"/>
      </w:pBd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C05D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C05D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C05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nhideWhenUsed/>
    <w:rsid w:val="00C05D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C05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05D11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nhideWhenUsed/>
    <w:rsid w:val="00C05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C05D11"/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"/>
    <w:link w:val="af0"/>
    <w:rsid w:val="00C05D1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05D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uiPriority w:val="99"/>
    <w:rsid w:val="00C05D11"/>
    <w:rPr>
      <w:color w:val="0000FF"/>
      <w:u w:val="single"/>
    </w:rPr>
  </w:style>
  <w:style w:type="paragraph" w:styleId="af2">
    <w:name w:val="Body Text"/>
    <w:basedOn w:val="a"/>
    <w:link w:val="af3"/>
    <w:unhideWhenUsed/>
    <w:rsid w:val="00C05D11"/>
    <w:pPr>
      <w:spacing w:after="120"/>
    </w:pPr>
  </w:style>
  <w:style w:type="character" w:customStyle="1" w:styleId="af3">
    <w:name w:val="Основной текст Знак"/>
    <w:basedOn w:val="a0"/>
    <w:link w:val="af2"/>
    <w:rsid w:val="00C05D11"/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C05D1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1">
    <w:name w:val="Сетка таблицы1"/>
    <w:basedOn w:val="a1"/>
    <w:next w:val="a9"/>
    <w:rsid w:val="00C05D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05D11"/>
  </w:style>
  <w:style w:type="paragraph" w:styleId="31">
    <w:name w:val="Body Text 3"/>
    <w:basedOn w:val="a"/>
    <w:link w:val="32"/>
    <w:rsid w:val="00C05D11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C05D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3">
    <w:name w:val="шап2"/>
    <w:basedOn w:val="a"/>
    <w:rsid w:val="00C05D11"/>
    <w:pPr>
      <w:spacing w:after="567" w:line="240" w:lineRule="auto"/>
      <w:jc w:val="center"/>
    </w:pPr>
    <w:rPr>
      <w:rFonts w:ascii="Times New Roman" w:hAnsi="Times New Roman"/>
      <w:sz w:val="24"/>
      <w:szCs w:val="20"/>
    </w:rPr>
  </w:style>
  <w:style w:type="paragraph" w:styleId="33">
    <w:name w:val="Body Text Indent 3"/>
    <w:basedOn w:val="a"/>
    <w:link w:val="34"/>
    <w:rsid w:val="00C05D11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05D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C05D11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f5">
    <w:name w:val="Заголовок Знак"/>
    <w:basedOn w:val="a0"/>
    <w:link w:val="af4"/>
    <w:rsid w:val="00C05D1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6">
    <w:name w:val="footnote text"/>
    <w:basedOn w:val="a"/>
    <w:link w:val="af7"/>
    <w:semiHidden/>
    <w:rsid w:val="00C05D1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C05D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semiHidden/>
    <w:rsid w:val="00C05D11"/>
    <w:rPr>
      <w:vertAlign w:val="superscript"/>
    </w:rPr>
  </w:style>
  <w:style w:type="table" w:customStyle="1" w:styleId="24">
    <w:name w:val="Сетка таблицы2"/>
    <w:basedOn w:val="a1"/>
    <w:next w:val="a9"/>
    <w:rsid w:val="00C05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basedOn w:val="a0"/>
    <w:rsid w:val="00C05D11"/>
  </w:style>
  <w:style w:type="paragraph" w:customStyle="1" w:styleId="afa">
    <w:name w:val="Стиль"/>
    <w:rsid w:val="00C05D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C05D11"/>
  </w:style>
  <w:style w:type="table" w:customStyle="1" w:styleId="35">
    <w:name w:val="Сетка таблицы3"/>
    <w:basedOn w:val="a1"/>
    <w:next w:val="a9"/>
    <w:rsid w:val="00C05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C05D11"/>
  </w:style>
  <w:style w:type="numbering" w:customStyle="1" w:styleId="4">
    <w:name w:val="Нет списка4"/>
    <w:next w:val="a2"/>
    <w:uiPriority w:val="99"/>
    <w:semiHidden/>
    <w:unhideWhenUsed/>
    <w:rsid w:val="00C05D11"/>
  </w:style>
  <w:style w:type="paragraph" w:customStyle="1" w:styleId="13">
    <w:name w:val="Знак1"/>
    <w:basedOn w:val="a"/>
    <w:rsid w:val="00C05D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">
    <w:name w:val="text"/>
    <w:basedOn w:val="a"/>
    <w:rsid w:val="00C05D11"/>
    <w:pPr>
      <w:spacing w:before="48" w:after="48" w:line="240" w:lineRule="auto"/>
      <w:ind w:firstLine="384"/>
      <w:jc w:val="both"/>
    </w:pPr>
    <w:rPr>
      <w:rFonts w:ascii="Times New Roman" w:hAnsi="Times New Roman"/>
      <w:sz w:val="24"/>
      <w:szCs w:val="24"/>
    </w:rPr>
  </w:style>
  <w:style w:type="character" w:customStyle="1" w:styleId="14">
    <w:name w:val="Основной текст с отступом Знак1"/>
    <w:basedOn w:val="a0"/>
    <w:uiPriority w:val="99"/>
    <w:semiHidden/>
    <w:rsid w:val="00C05D11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C05D11"/>
    <w:rPr>
      <w:sz w:val="24"/>
      <w:szCs w:val="24"/>
    </w:rPr>
  </w:style>
  <w:style w:type="table" w:customStyle="1" w:styleId="40">
    <w:name w:val="Сетка таблицы4"/>
    <w:basedOn w:val="a1"/>
    <w:next w:val="a9"/>
    <w:rsid w:val="00C05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9"/>
    <w:uiPriority w:val="59"/>
    <w:rsid w:val="00C05D1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9"/>
    <w:uiPriority w:val="59"/>
    <w:rsid w:val="00C05D1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1">
    <w:name w:val="p1"/>
    <w:basedOn w:val="a"/>
    <w:rsid w:val="00C05D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C05D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C05D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C05D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C05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1september.ru/ru/" TargetMode="External"/><Relationship Id="rId18" Type="http://schemas.openxmlformats.org/officeDocument/2006/relationships/hyperlink" Target="http://www.rubricon.ru/nsr_1.asp" TargetMode="External"/><Relationship Id="rId26" Type="http://schemas.openxmlformats.org/officeDocument/2006/relationships/hyperlink" Target="http://altnet.ru/~mcsmall/cat_ru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ibupk.nsk.su/Public/Chairs/c_foreign/Russian/kr_rus.htm" TargetMode="External"/><Relationship Id="rId7" Type="http://schemas.openxmlformats.org/officeDocument/2006/relationships/hyperlink" Target="http://www.9151394.ru/" TargetMode="External"/><Relationship Id="rId12" Type="http://schemas.openxmlformats.org/officeDocument/2006/relationships/hyperlink" Target="http://schools.techno.ru/" TargetMode="External"/><Relationship Id="rId17" Type="http://schemas.openxmlformats.org/officeDocument/2006/relationships/hyperlink" Target="http://www.navigator.gramota.ru/" TargetMode="External"/><Relationship Id="rId25" Type="http://schemas.openxmlformats.org/officeDocument/2006/relationships/hyperlink" Target="http://sertolovo.narod.ru/1.ht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apryal.org/" TargetMode="External"/><Relationship Id="rId20" Type="http://schemas.openxmlformats.org/officeDocument/2006/relationships/hyperlink" Target="http://www.philology.ru/default.htm" TargetMode="External"/><Relationship Id="rId29" Type="http://schemas.openxmlformats.org/officeDocument/2006/relationships/hyperlink" Target="http://www.slov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ge.edu.ru/" TargetMode="External"/><Relationship Id="rId11" Type="http://schemas.openxmlformats.org/officeDocument/2006/relationships/hyperlink" Target="http://www.school.edu.ru/" TargetMode="External"/><Relationship Id="rId24" Type="http://schemas.openxmlformats.org/officeDocument/2006/relationships/hyperlink" Target="http://www.rusfam.ru/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mediaterra.ru/ruslang/" TargetMode="External"/><Relationship Id="rId23" Type="http://schemas.openxmlformats.org/officeDocument/2006/relationships/hyperlink" Target="http://www.vedomosty.spb.ru/2001/arts/spbved-2473-art-17.html" TargetMode="External"/><Relationship Id="rId28" Type="http://schemas.openxmlformats.org/officeDocument/2006/relationships/hyperlink" Target="http://urok.hut.ru/" TargetMode="External"/><Relationship Id="rId10" Type="http://schemas.openxmlformats.org/officeDocument/2006/relationships/hyperlink" Target="http://www.ug.ru/" TargetMode="External"/><Relationship Id="rId19" Type="http://schemas.openxmlformats.org/officeDocument/2006/relationships/hyperlink" Target="http://yamal.org/ook/" TargetMode="External"/><Relationship Id="rId31" Type="http://schemas.openxmlformats.org/officeDocument/2006/relationships/hyperlink" Target="http://slovar.boo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m.fio.ru/" TargetMode="External"/><Relationship Id="rId14" Type="http://schemas.openxmlformats.org/officeDocument/2006/relationships/hyperlink" Target="http://all.edu.ru/" TargetMode="External"/><Relationship Id="rId22" Type="http://schemas.openxmlformats.org/officeDocument/2006/relationships/hyperlink" Target="http://www.sokr.ru/" TargetMode="External"/><Relationship Id="rId27" Type="http://schemas.openxmlformats.org/officeDocument/2006/relationships/hyperlink" Target="http://www.ipmce.su/~lib/osn_prav.html" TargetMode="External"/><Relationship Id="rId30" Type="http://schemas.openxmlformats.org/officeDocument/2006/relationships/hyperlink" Target="http://www.slovari.ru/lang/ru/" TargetMode="External"/><Relationship Id="rId8" Type="http://schemas.openxmlformats.org/officeDocument/2006/relationships/hyperlink" Target="http://repetitor.1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35</Pages>
  <Words>9737</Words>
  <Characters>55503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Volot Volot</cp:lastModifiedBy>
  <cp:revision>15</cp:revision>
  <dcterms:created xsi:type="dcterms:W3CDTF">2017-09-06T12:46:00Z</dcterms:created>
  <dcterms:modified xsi:type="dcterms:W3CDTF">2023-10-30T11:46:00Z</dcterms:modified>
</cp:coreProperties>
</file>