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28" w:rsidRDefault="00E21628" w:rsidP="00C245D6">
      <w:pPr>
        <w:jc w:val="center"/>
        <w:outlineLvl w:val="0"/>
        <w:rPr>
          <w:b/>
          <w:bCs/>
        </w:rPr>
      </w:pPr>
    </w:p>
    <w:p w:rsidR="002748AA" w:rsidRPr="00C85211" w:rsidRDefault="002748AA" w:rsidP="002748A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03322836"/>
      <w:bookmarkEnd w:id="0"/>
      <w:r w:rsidRPr="00C8521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748AA" w:rsidRPr="00C85211" w:rsidRDefault="002748AA" w:rsidP="002748A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5211">
        <w:rPr>
          <w:rFonts w:ascii="Times New Roman" w:hAnsi="Times New Roman" w:cs="Times New Roman"/>
          <w:sz w:val="28"/>
          <w:szCs w:val="28"/>
        </w:rPr>
        <w:t>«Волотовская средняя  школа»</w:t>
      </w:r>
    </w:p>
    <w:p w:rsidR="002748AA" w:rsidRPr="00C85211" w:rsidRDefault="002748AA" w:rsidP="002748A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748AA" w:rsidRPr="00C85211" w:rsidRDefault="002748AA" w:rsidP="002748A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748AA" w:rsidRPr="00C85211" w:rsidRDefault="002748AA" w:rsidP="006E3B9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5211">
        <w:rPr>
          <w:rFonts w:ascii="Times New Roman" w:hAnsi="Times New Roman" w:cs="Times New Roman"/>
          <w:sz w:val="28"/>
          <w:szCs w:val="28"/>
        </w:rPr>
        <w:t>Директор МАОУ ВСШ</w:t>
      </w:r>
      <w:r w:rsidR="00A429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2990">
        <w:rPr>
          <w:rFonts w:ascii="Times New Roman" w:hAnsi="Times New Roman" w:cs="Times New Roman"/>
          <w:sz w:val="28"/>
          <w:szCs w:val="28"/>
        </w:rPr>
        <w:t>Н.В.Петпрова</w:t>
      </w:r>
      <w:proofErr w:type="spellEnd"/>
    </w:p>
    <w:p w:rsidR="002748AA" w:rsidRPr="00C85211" w:rsidRDefault="002748AA" w:rsidP="002748A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748AA" w:rsidRDefault="00A42990" w:rsidP="00A42990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29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20061" cy="1733550"/>
            <wp:effectExtent l="19050" t="0" r="87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8AA" w:rsidRDefault="002748AA" w:rsidP="002748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8AA" w:rsidRDefault="002748AA" w:rsidP="002748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8AA" w:rsidRDefault="002748AA" w:rsidP="002748A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8AA" w:rsidRPr="006E3B92" w:rsidRDefault="002748AA" w:rsidP="002748AA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  <w:r w:rsidRPr="006E3B92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2748AA" w:rsidRPr="006E3B92" w:rsidRDefault="002748AA" w:rsidP="002748AA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3B92">
        <w:rPr>
          <w:rFonts w:ascii="Times New Roman" w:hAnsi="Times New Roman" w:cs="Times New Roman"/>
          <w:b/>
          <w:sz w:val="40"/>
          <w:szCs w:val="40"/>
        </w:rPr>
        <w:t>по технологии</w:t>
      </w:r>
    </w:p>
    <w:p w:rsidR="002748AA" w:rsidRPr="006E3B92" w:rsidRDefault="002748AA" w:rsidP="002748AA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6E3B92">
        <w:rPr>
          <w:rFonts w:ascii="Times New Roman" w:hAnsi="Times New Roman" w:cs="Times New Roman"/>
          <w:sz w:val="36"/>
          <w:szCs w:val="36"/>
        </w:rPr>
        <w:t xml:space="preserve">( Н.И. </w:t>
      </w:r>
      <w:proofErr w:type="spellStart"/>
      <w:r w:rsidRPr="006E3B92">
        <w:rPr>
          <w:rFonts w:ascii="Times New Roman" w:hAnsi="Times New Roman" w:cs="Times New Roman"/>
          <w:sz w:val="36"/>
          <w:szCs w:val="36"/>
        </w:rPr>
        <w:t>Роговцева</w:t>
      </w:r>
      <w:proofErr w:type="spellEnd"/>
      <w:r w:rsidRPr="006E3B92">
        <w:rPr>
          <w:rFonts w:ascii="Times New Roman" w:hAnsi="Times New Roman" w:cs="Times New Roman"/>
          <w:sz w:val="36"/>
          <w:szCs w:val="36"/>
        </w:rPr>
        <w:t>, Н.Б. Богданова,</w:t>
      </w:r>
      <w:proofErr w:type="gramEnd"/>
    </w:p>
    <w:p w:rsidR="002748AA" w:rsidRPr="006E3B92" w:rsidRDefault="002748AA" w:rsidP="002748AA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6E3B92">
        <w:rPr>
          <w:rFonts w:ascii="Times New Roman" w:hAnsi="Times New Roman" w:cs="Times New Roman"/>
          <w:sz w:val="36"/>
          <w:szCs w:val="36"/>
        </w:rPr>
        <w:t>УМК «Школа России»)</w:t>
      </w:r>
      <w:proofErr w:type="gramEnd"/>
    </w:p>
    <w:p w:rsidR="006E3B92" w:rsidRDefault="002748AA" w:rsidP="002748AA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  <w:r w:rsidRPr="006E3B92">
        <w:rPr>
          <w:rFonts w:ascii="Times New Roman" w:hAnsi="Times New Roman" w:cs="Times New Roman"/>
          <w:sz w:val="36"/>
          <w:szCs w:val="36"/>
        </w:rPr>
        <w:t xml:space="preserve">для 4 класса  </w:t>
      </w:r>
    </w:p>
    <w:p w:rsidR="002748AA" w:rsidRPr="00C85211" w:rsidRDefault="002748AA" w:rsidP="002748A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748AA" w:rsidRPr="00C85211" w:rsidRDefault="002748AA" w:rsidP="002748A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748AA" w:rsidRDefault="002748AA" w:rsidP="002748AA">
      <w:pPr>
        <w:rPr>
          <w:sz w:val="28"/>
          <w:szCs w:val="28"/>
        </w:rPr>
      </w:pPr>
    </w:p>
    <w:p w:rsidR="002748AA" w:rsidRDefault="002748AA" w:rsidP="002748AA">
      <w:pPr>
        <w:rPr>
          <w:sz w:val="28"/>
          <w:szCs w:val="28"/>
        </w:rPr>
      </w:pPr>
    </w:p>
    <w:p w:rsidR="002748AA" w:rsidRDefault="002748AA" w:rsidP="002748AA">
      <w:pPr>
        <w:rPr>
          <w:sz w:val="28"/>
          <w:szCs w:val="28"/>
        </w:rPr>
      </w:pPr>
    </w:p>
    <w:p w:rsidR="002748AA" w:rsidRPr="00B03BEF" w:rsidRDefault="00B03BEF" w:rsidP="00B03BEF">
      <w:pPr>
        <w:jc w:val="center"/>
        <w:rPr>
          <w:b/>
          <w:sz w:val="28"/>
          <w:szCs w:val="28"/>
        </w:rPr>
      </w:pPr>
      <w:r w:rsidRPr="00B03BEF">
        <w:rPr>
          <w:b/>
          <w:sz w:val="28"/>
          <w:szCs w:val="28"/>
        </w:rPr>
        <w:t>Пояснительная записка</w:t>
      </w:r>
    </w:p>
    <w:p w:rsidR="006823A3" w:rsidRPr="00F100F5" w:rsidRDefault="00F159A3" w:rsidP="006823A3">
      <w:pPr>
        <w:spacing w:after="15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Учебный предмет «Технология</w:t>
      </w:r>
      <w:r w:rsidR="006823A3" w:rsidRPr="00F100F5">
        <w:rPr>
          <w:color w:val="222222"/>
          <w:sz w:val="28"/>
          <w:szCs w:val="28"/>
        </w:rPr>
        <w:t>» в соответствии с ФГОС входит в образовательную область «</w:t>
      </w:r>
      <w:r>
        <w:rPr>
          <w:color w:val="222222"/>
          <w:sz w:val="28"/>
          <w:szCs w:val="28"/>
        </w:rPr>
        <w:t>Технология</w:t>
      </w:r>
      <w:r w:rsidR="006823A3" w:rsidRPr="00F100F5">
        <w:rPr>
          <w:color w:val="222222"/>
          <w:sz w:val="28"/>
          <w:szCs w:val="28"/>
        </w:rPr>
        <w:t>». В соответствии с учебным планом </w:t>
      </w:r>
      <w:r w:rsidR="006823A3" w:rsidRPr="00F100F5">
        <w:rPr>
          <w:i/>
          <w:iCs/>
          <w:color w:val="222222"/>
          <w:sz w:val="28"/>
          <w:szCs w:val="28"/>
        </w:rPr>
        <w:t xml:space="preserve">МАОУ ВСШ </w:t>
      </w:r>
      <w:r w:rsidR="006823A3" w:rsidRPr="00F100F5">
        <w:rPr>
          <w:color w:val="222222"/>
          <w:sz w:val="28"/>
          <w:szCs w:val="28"/>
        </w:rPr>
        <w:t> изучается в 4-м классе по </w:t>
      </w:r>
      <w:r w:rsidR="006823A3" w:rsidRPr="00F100F5">
        <w:rPr>
          <w:i/>
          <w:iCs/>
          <w:color w:val="222222"/>
          <w:sz w:val="28"/>
          <w:szCs w:val="28"/>
        </w:rPr>
        <w:t>одному</w:t>
      </w:r>
      <w:r w:rsidR="006823A3" w:rsidRPr="00F100F5">
        <w:rPr>
          <w:color w:val="222222"/>
          <w:sz w:val="28"/>
          <w:szCs w:val="28"/>
        </w:rPr>
        <w:t> часу в неделю, количество учебных недель – </w:t>
      </w:r>
      <w:r w:rsidR="006823A3" w:rsidRPr="00F100F5">
        <w:rPr>
          <w:i/>
          <w:iCs/>
          <w:color w:val="222222"/>
          <w:sz w:val="28"/>
          <w:szCs w:val="28"/>
        </w:rPr>
        <w:t>34</w:t>
      </w:r>
      <w:r w:rsidR="006823A3" w:rsidRPr="00F100F5">
        <w:rPr>
          <w:color w:val="222222"/>
          <w:sz w:val="28"/>
          <w:szCs w:val="28"/>
        </w:rPr>
        <w:t>.</w:t>
      </w:r>
    </w:p>
    <w:p w:rsidR="006823A3" w:rsidRPr="00F100F5" w:rsidRDefault="006823A3" w:rsidP="006823A3">
      <w:pPr>
        <w:spacing w:after="150"/>
        <w:rPr>
          <w:color w:val="222222"/>
          <w:sz w:val="28"/>
          <w:szCs w:val="28"/>
        </w:rPr>
      </w:pPr>
      <w:r w:rsidRPr="00F100F5">
        <w:rPr>
          <w:color w:val="222222"/>
          <w:sz w:val="28"/>
          <w:szCs w:val="28"/>
        </w:rPr>
        <w:t xml:space="preserve">Рабочая программа по </w:t>
      </w:r>
      <w:r w:rsidR="00F159A3">
        <w:rPr>
          <w:color w:val="222222"/>
          <w:sz w:val="28"/>
          <w:szCs w:val="28"/>
        </w:rPr>
        <w:t>технологии</w:t>
      </w:r>
      <w:r w:rsidRPr="00F100F5">
        <w:rPr>
          <w:color w:val="222222"/>
          <w:sz w:val="28"/>
          <w:szCs w:val="28"/>
        </w:rPr>
        <w:t xml:space="preserve"> для обучающихся 4-х классов </w:t>
      </w:r>
      <w:r w:rsidRPr="00F100F5">
        <w:rPr>
          <w:i/>
          <w:iCs/>
          <w:color w:val="222222"/>
          <w:sz w:val="28"/>
          <w:szCs w:val="28"/>
        </w:rPr>
        <w:t xml:space="preserve">МАОУ ВСШ </w:t>
      </w:r>
      <w:r w:rsidRPr="00F100F5">
        <w:rPr>
          <w:color w:val="222222"/>
          <w:sz w:val="28"/>
          <w:szCs w:val="28"/>
        </w:rPr>
        <w:t> разработана в соответствии с требованиями:</w:t>
      </w:r>
    </w:p>
    <w:p w:rsidR="006823A3" w:rsidRPr="00F100F5" w:rsidRDefault="00042822" w:rsidP="006823A3">
      <w:pPr>
        <w:numPr>
          <w:ilvl w:val="0"/>
          <w:numId w:val="23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7" w:anchor="/document/99/902389617/" w:history="1">
        <w:r w:rsidR="006823A3" w:rsidRPr="00F100F5">
          <w:rPr>
            <w:color w:val="01745C"/>
            <w:sz w:val="28"/>
            <w:szCs w:val="28"/>
          </w:rPr>
          <w:t>Федерального закона от 29.12.2012 № 273-ФЗ</w:t>
        </w:r>
      </w:hyperlink>
      <w:r w:rsidR="006823A3" w:rsidRPr="00F100F5">
        <w:rPr>
          <w:color w:val="222222"/>
          <w:sz w:val="28"/>
          <w:szCs w:val="28"/>
        </w:rPr>
        <w:t> «Об образовании в Российской Федерации»;</w:t>
      </w:r>
    </w:p>
    <w:p w:rsidR="006823A3" w:rsidRPr="00F100F5" w:rsidRDefault="00042822" w:rsidP="006823A3">
      <w:pPr>
        <w:numPr>
          <w:ilvl w:val="0"/>
          <w:numId w:val="23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8" w:anchor="/document/99/603340708/" w:history="1">
        <w:r w:rsidR="006823A3" w:rsidRPr="00F100F5">
          <w:rPr>
            <w:color w:val="01745C"/>
            <w:sz w:val="28"/>
            <w:szCs w:val="28"/>
          </w:rPr>
          <w:t xml:space="preserve">приказа </w:t>
        </w:r>
        <w:proofErr w:type="spellStart"/>
        <w:r w:rsidR="006823A3" w:rsidRPr="00F100F5">
          <w:rPr>
            <w:color w:val="01745C"/>
            <w:sz w:val="28"/>
            <w:szCs w:val="28"/>
          </w:rPr>
          <w:t>Минпросвещения</w:t>
        </w:r>
        <w:proofErr w:type="spellEnd"/>
        <w:r w:rsidR="006823A3" w:rsidRPr="00F100F5">
          <w:rPr>
            <w:color w:val="01745C"/>
            <w:sz w:val="28"/>
            <w:szCs w:val="28"/>
          </w:rPr>
          <w:t xml:space="preserve"> от 22.03.2021 № 115</w:t>
        </w:r>
      </w:hyperlink>
      <w:r w:rsidR="006823A3" w:rsidRPr="00F100F5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6823A3" w:rsidRPr="00F100F5" w:rsidRDefault="00042822" w:rsidP="006823A3">
      <w:pPr>
        <w:numPr>
          <w:ilvl w:val="0"/>
          <w:numId w:val="23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9" w:anchor="/document/99/902254916/" w:history="1">
        <w:r w:rsidR="006823A3" w:rsidRPr="00F100F5">
          <w:rPr>
            <w:color w:val="01745C"/>
            <w:sz w:val="28"/>
            <w:szCs w:val="28"/>
          </w:rPr>
          <w:t xml:space="preserve">приказа </w:t>
        </w:r>
        <w:proofErr w:type="spellStart"/>
        <w:r w:rsidR="006823A3" w:rsidRPr="00F100F5">
          <w:rPr>
            <w:color w:val="01745C"/>
            <w:sz w:val="28"/>
            <w:szCs w:val="28"/>
          </w:rPr>
          <w:t>Минобрнауки</w:t>
        </w:r>
        <w:proofErr w:type="spellEnd"/>
        <w:r w:rsidR="006823A3" w:rsidRPr="00F100F5">
          <w:rPr>
            <w:color w:val="01745C"/>
            <w:sz w:val="28"/>
            <w:szCs w:val="28"/>
          </w:rPr>
          <w:t xml:space="preserve"> от 17.12.2010 № 1897</w:t>
        </w:r>
      </w:hyperlink>
      <w:r w:rsidR="006823A3" w:rsidRPr="00F100F5">
        <w:rPr>
          <w:color w:val="222222"/>
          <w:sz w:val="28"/>
          <w:szCs w:val="28"/>
        </w:rPr>
        <w:t> «Об утверждении ФГОС начального общего образования»;</w:t>
      </w:r>
    </w:p>
    <w:p w:rsidR="006823A3" w:rsidRPr="00F100F5" w:rsidRDefault="00042822" w:rsidP="006823A3">
      <w:pPr>
        <w:numPr>
          <w:ilvl w:val="0"/>
          <w:numId w:val="23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0" w:anchor="/document/99/566085656/" w:history="1">
        <w:r w:rsidR="006823A3" w:rsidRPr="00F100F5">
          <w:rPr>
            <w:color w:val="01745C"/>
            <w:sz w:val="28"/>
            <w:szCs w:val="28"/>
          </w:rPr>
          <w:t>СП 2.4.3648-20</w:t>
        </w:r>
      </w:hyperlink>
      <w:r w:rsidR="006823A3" w:rsidRPr="00F100F5">
        <w:rPr>
          <w:color w:val="222222"/>
          <w:sz w:val="28"/>
          <w:szCs w:val="28"/>
        </w:rPr>
        <w:t>;</w:t>
      </w:r>
    </w:p>
    <w:p w:rsidR="006823A3" w:rsidRPr="00F100F5" w:rsidRDefault="00042822" w:rsidP="006823A3">
      <w:pPr>
        <w:numPr>
          <w:ilvl w:val="0"/>
          <w:numId w:val="23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1" w:anchor="/document/99/573500115/" w:history="1">
        <w:r w:rsidR="006823A3" w:rsidRPr="00F100F5">
          <w:rPr>
            <w:color w:val="01745C"/>
            <w:sz w:val="28"/>
            <w:szCs w:val="28"/>
          </w:rPr>
          <w:t>СанПиН 1.2.3685-21</w:t>
        </w:r>
      </w:hyperlink>
      <w:r w:rsidR="006823A3" w:rsidRPr="00F100F5">
        <w:rPr>
          <w:color w:val="222222"/>
          <w:sz w:val="28"/>
          <w:szCs w:val="28"/>
        </w:rPr>
        <w:t>;</w:t>
      </w:r>
    </w:p>
    <w:p w:rsidR="006823A3" w:rsidRPr="00F100F5" w:rsidRDefault="00042822" w:rsidP="006823A3">
      <w:pPr>
        <w:numPr>
          <w:ilvl w:val="0"/>
          <w:numId w:val="23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2" w:anchor="/document/16/93035/dfasdhragb/" w:history="1">
        <w:r w:rsidR="006823A3" w:rsidRPr="00F100F5">
          <w:rPr>
            <w:color w:val="0047B3"/>
            <w:sz w:val="28"/>
            <w:szCs w:val="28"/>
          </w:rPr>
          <w:t>концепции преподаван</w:t>
        </w:r>
        <w:r w:rsidR="006823A3">
          <w:rPr>
            <w:color w:val="0047B3"/>
            <w:sz w:val="28"/>
            <w:szCs w:val="28"/>
          </w:rPr>
          <w:t>ия предметной области «Технология</w:t>
        </w:r>
        <w:r w:rsidR="006823A3" w:rsidRPr="00F100F5">
          <w:rPr>
            <w:color w:val="0047B3"/>
            <w:sz w:val="28"/>
            <w:szCs w:val="28"/>
          </w:rPr>
          <w:t>»</w:t>
        </w:r>
      </w:hyperlink>
      <w:r w:rsidR="006823A3" w:rsidRPr="00F100F5">
        <w:rPr>
          <w:color w:val="222222"/>
          <w:sz w:val="28"/>
          <w:szCs w:val="28"/>
        </w:rPr>
        <w:t xml:space="preserve">, утвержденной 24.12.2018 решением Коллегии </w:t>
      </w:r>
      <w:proofErr w:type="spellStart"/>
      <w:r w:rsidR="006823A3" w:rsidRPr="00F100F5">
        <w:rPr>
          <w:color w:val="222222"/>
          <w:sz w:val="28"/>
          <w:szCs w:val="28"/>
        </w:rPr>
        <w:t>Минпросвещения</w:t>
      </w:r>
      <w:proofErr w:type="spellEnd"/>
      <w:r w:rsidR="006823A3" w:rsidRPr="00F100F5">
        <w:rPr>
          <w:color w:val="222222"/>
          <w:sz w:val="28"/>
          <w:szCs w:val="28"/>
        </w:rPr>
        <w:t>;</w:t>
      </w:r>
    </w:p>
    <w:p w:rsidR="006823A3" w:rsidRPr="00F100F5" w:rsidRDefault="006823A3" w:rsidP="006823A3">
      <w:pPr>
        <w:numPr>
          <w:ilvl w:val="0"/>
          <w:numId w:val="23"/>
        </w:numPr>
        <w:spacing w:after="150" w:line="276" w:lineRule="auto"/>
        <w:ind w:left="270"/>
        <w:rPr>
          <w:color w:val="222222"/>
          <w:sz w:val="28"/>
          <w:szCs w:val="28"/>
        </w:rPr>
      </w:pPr>
      <w:r w:rsidRPr="00F100F5">
        <w:rPr>
          <w:color w:val="222222"/>
          <w:sz w:val="28"/>
          <w:szCs w:val="28"/>
        </w:rPr>
        <w:t>учебного плана </w:t>
      </w:r>
      <w:r w:rsidRPr="00F100F5">
        <w:rPr>
          <w:i/>
          <w:iCs/>
          <w:color w:val="222222"/>
          <w:sz w:val="28"/>
          <w:szCs w:val="28"/>
        </w:rPr>
        <w:t xml:space="preserve">МАОУ ВСШ </w:t>
      </w:r>
      <w:r w:rsidRPr="00F100F5">
        <w:rPr>
          <w:color w:val="222222"/>
          <w:sz w:val="28"/>
          <w:szCs w:val="28"/>
        </w:rPr>
        <w:t> начального общего образования</w:t>
      </w:r>
    </w:p>
    <w:p w:rsidR="006823A3" w:rsidRPr="00836A88" w:rsidRDefault="006823A3" w:rsidP="006823A3">
      <w:pPr>
        <w:pStyle w:val="a9"/>
        <w:spacing w:line="100" w:lineRule="atLeast"/>
        <w:ind w:firstLine="360"/>
        <w:jc w:val="both"/>
        <w:rPr>
          <w:sz w:val="28"/>
          <w:szCs w:val="28"/>
        </w:rPr>
      </w:pPr>
      <w:r w:rsidRPr="006823A3">
        <w:rPr>
          <w:color w:val="222222"/>
          <w:sz w:val="28"/>
          <w:szCs w:val="28"/>
        </w:rPr>
        <w:t>Данная рабочая программа реализуется на основе УМК для 1–4-х классов </w:t>
      </w:r>
      <w:r w:rsidRPr="006823A3">
        <w:rPr>
          <w:sz w:val="28"/>
          <w:szCs w:val="28"/>
        </w:rPr>
        <w:t xml:space="preserve">» </w:t>
      </w:r>
      <w:r w:rsidRPr="00836A88">
        <w:rPr>
          <w:sz w:val="28"/>
          <w:szCs w:val="28"/>
          <w:lang w:eastAsia="hi-IN" w:bidi="hi-IN"/>
        </w:rPr>
        <w:t>«</w:t>
      </w:r>
      <w:hyperlink r:id="rId13">
        <w:r w:rsidRPr="00836A88">
          <w:rPr>
            <w:rStyle w:val="-"/>
            <w:rFonts w:eastAsia="SimSun"/>
            <w:color w:val="000000"/>
            <w:sz w:val="28"/>
            <w:szCs w:val="28"/>
            <w:lang w:eastAsia="hi-IN" w:bidi="hi-IN"/>
          </w:rPr>
          <w:t>Технология</w:t>
        </w:r>
      </w:hyperlink>
      <w:r w:rsidRPr="00836A88">
        <w:rPr>
          <w:sz w:val="28"/>
          <w:szCs w:val="28"/>
          <w:lang w:eastAsia="hi-IN" w:bidi="hi-IN"/>
        </w:rPr>
        <w:t>», авт.</w:t>
      </w:r>
      <w:proofErr w:type="gramStart"/>
      <w:r w:rsidRPr="00836A88">
        <w:rPr>
          <w:sz w:val="28"/>
          <w:szCs w:val="28"/>
          <w:lang w:eastAsia="hi-IN" w:bidi="hi-IN"/>
        </w:rPr>
        <w:t xml:space="preserve"> .</w:t>
      </w:r>
      <w:proofErr w:type="spellStart"/>
      <w:proofErr w:type="gramEnd"/>
      <w:r w:rsidRPr="00836A88">
        <w:rPr>
          <w:sz w:val="28"/>
          <w:szCs w:val="28"/>
          <w:lang w:eastAsia="hi-IN" w:bidi="hi-IN"/>
        </w:rPr>
        <w:t>Роговцева</w:t>
      </w:r>
      <w:proofErr w:type="spellEnd"/>
      <w:r w:rsidRPr="00836A88">
        <w:rPr>
          <w:sz w:val="28"/>
          <w:szCs w:val="28"/>
          <w:lang w:eastAsia="hi-IN" w:bidi="hi-IN"/>
        </w:rPr>
        <w:t xml:space="preserve"> Н.И., Богданова Н.В., </w:t>
      </w:r>
      <w:proofErr w:type="spellStart"/>
      <w:r w:rsidRPr="00836A88">
        <w:rPr>
          <w:sz w:val="28"/>
          <w:szCs w:val="28"/>
          <w:lang w:eastAsia="hi-IN" w:bidi="hi-IN"/>
        </w:rPr>
        <w:t>Фрейтаг</w:t>
      </w:r>
      <w:proofErr w:type="spellEnd"/>
      <w:r w:rsidRPr="00836A88">
        <w:rPr>
          <w:sz w:val="28"/>
          <w:szCs w:val="28"/>
          <w:lang w:eastAsia="hi-IN" w:bidi="hi-IN"/>
        </w:rPr>
        <w:t xml:space="preserve"> И.П.  («Школа России»). </w:t>
      </w:r>
    </w:p>
    <w:p w:rsidR="002748AA" w:rsidRPr="006823A3" w:rsidRDefault="006823A3" w:rsidP="002748AA">
      <w:pPr>
        <w:numPr>
          <w:ilvl w:val="0"/>
          <w:numId w:val="23"/>
        </w:numPr>
        <w:spacing w:after="150" w:line="276" w:lineRule="auto"/>
        <w:ind w:left="270"/>
        <w:rPr>
          <w:color w:val="222222"/>
          <w:sz w:val="28"/>
          <w:szCs w:val="28"/>
        </w:rPr>
      </w:pPr>
      <w:r w:rsidRPr="006823A3">
        <w:rPr>
          <w:color w:val="222222"/>
          <w:sz w:val="28"/>
          <w:szCs w:val="28"/>
        </w:rPr>
        <w:lastRenderedPageBreak/>
        <w:t>Программа разработана во исполнение цели № 1 из </w:t>
      </w:r>
      <w:hyperlink r:id="rId14" w:anchor="/document/99/565797634/" w:history="1">
        <w:r w:rsidRPr="006823A3">
          <w:rPr>
            <w:color w:val="01745C"/>
            <w:sz w:val="28"/>
            <w:szCs w:val="28"/>
          </w:rPr>
          <w:t xml:space="preserve">распоряжения </w:t>
        </w:r>
        <w:proofErr w:type="spellStart"/>
        <w:r w:rsidRPr="006823A3">
          <w:rPr>
            <w:color w:val="01745C"/>
            <w:sz w:val="28"/>
            <w:szCs w:val="28"/>
          </w:rPr>
          <w:t>Минпросвещения</w:t>
        </w:r>
        <w:proofErr w:type="spellEnd"/>
        <w:r w:rsidRPr="006823A3">
          <w:rPr>
            <w:color w:val="01745C"/>
            <w:sz w:val="28"/>
            <w:szCs w:val="28"/>
          </w:rPr>
          <w:t xml:space="preserve"> от 15.02.2019 № Р-8</w:t>
        </w:r>
      </w:hyperlink>
      <w:r w:rsidRPr="006823A3">
        <w:rPr>
          <w:color w:val="222222"/>
          <w:sz w:val="28"/>
          <w:szCs w:val="28"/>
        </w:rPr>
        <w:t> 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B03BEF" w:rsidRDefault="00B03BEF" w:rsidP="00B03BEF">
      <w:pPr>
        <w:jc w:val="both"/>
        <w:rPr>
          <w:b/>
          <w:color w:val="00000A"/>
          <w:sz w:val="28"/>
        </w:rPr>
      </w:pPr>
      <w:bookmarkStart w:id="1" w:name="_GoBack"/>
      <w:r>
        <w:rPr>
          <w:b/>
          <w:color w:val="00000A"/>
          <w:sz w:val="28"/>
        </w:rPr>
        <w:t>Рабочая программа и тематическое планирование по «</w:t>
      </w:r>
      <w:r w:rsidR="00E3159C">
        <w:rPr>
          <w:b/>
          <w:color w:val="222222"/>
          <w:sz w:val="28"/>
        </w:rPr>
        <w:t>Технология</w:t>
      </w:r>
      <w:r>
        <w:rPr>
          <w:b/>
          <w:color w:val="00000A"/>
          <w:sz w:val="28"/>
        </w:rPr>
        <w:t xml:space="preserve">» для </w:t>
      </w:r>
      <w:r w:rsidR="00E3159C">
        <w:rPr>
          <w:b/>
          <w:color w:val="00000A"/>
          <w:sz w:val="28"/>
        </w:rPr>
        <w:t>4</w:t>
      </w:r>
      <w:r>
        <w:rPr>
          <w:b/>
          <w:color w:val="00000A"/>
          <w:sz w:val="28"/>
        </w:rPr>
        <w:t xml:space="preserve">-го класса составлены с учетом программы воспитания. </w:t>
      </w:r>
    </w:p>
    <w:p w:rsidR="002748AA" w:rsidRDefault="002748AA" w:rsidP="002748AA">
      <w:pPr>
        <w:rPr>
          <w:sz w:val="28"/>
          <w:szCs w:val="28"/>
        </w:rPr>
      </w:pPr>
    </w:p>
    <w:bookmarkEnd w:id="1"/>
    <w:p w:rsidR="002748AA" w:rsidRPr="00836A88" w:rsidRDefault="002748AA" w:rsidP="002748AA">
      <w:pPr>
        <w:pStyle w:val="a9"/>
        <w:spacing w:line="100" w:lineRule="atLeast"/>
        <w:ind w:firstLine="360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Программа по технологии для 4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технологии, требований к результатам освоения основной образовательной программы начального общего образования по технологии, завершённой предметной линии учебников «</w:t>
      </w:r>
      <w:hyperlink r:id="rId15">
        <w:r w:rsidRPr="00836A88">
          <w:rPr>
            <w:rStyle w:val="-"/>
            <w:rFonts w:eastAsia="SimSun"/>
            <w:color w:val="000000"/>
            <w:sz w:val="28"/>
            <w:szCs w:val="28"/>
            <w:lang w:eastAsia="hi-IN" w:bidi="hi-IN"/>
          </w:rPr>
          <w:t>Технология</w:t>
        </w:r>
      </w:hyperlink>
      <w:r w:rsidRPr="00836A88">
        <w:rPr>
          <w:sz w:val="28"/>
          <w:szCs w:val="28"/>
          <w:lang w:eastAsia="hi-IN" w:bidi="hi-IN"/>
        </w:rPr>
        <w:t>», авт.</w:t>
      </w:r>
      <w:proofErr w:type="gramStart"/>
      <w:r w:rsidRPr="00836A88">
        <w:rPr>
          <w:sz w:val="28"/>
          <w:szCs w:val="28"/>
          <w:lang w:eastAsia="hi-IN" w:bidi="hi-IN"/>
        </w:rPr>
        <w:t xml:space="preserve"> .</w:t>
      </w:r>
      <w:proofErr w:type="spellStart"/>
      <w:proofErr w:type="gramEnd"/>
      <w:r w:rsidRPr="00836A88">
        <w:rPr>
          <w:sz w:val="28"/>
          <w:szCs w:val="28"/>
          <w:lang w:eastAsia="hi-IN" w:bidi="hi-IN"/>
        </w:rPr>
        <w:t>Роговцева</w:t>
      </w:r>
      <w:proofErr w:type="spellEnd"/>
      <w:r w:rsidRPr="00836A88">
        <w:rPr>
          <w:sz w:val="28"/>
          <w:szCs w:val="28"/>
          <w:lang w:eastAsia="hi-IN" w:bidi="hi-IN"/>
        </w:rPr>
        <w:t xml:space="preserve"> Н.И., Богданова Н.В., </w:t>
      </w:r>
      <w:proofErr w:type="spellStart"/>
      <w:r w:rsidRPr="00836A88">
        <w:rPr>
          <w:sz w:val="28"/>
          <w:szCs w:val="28"/>
          <w:lang w:eastAsia="hi-IN" w:bidi="hi-IN"/>
        </w:rPr>
        <w:t>Фрейтаг</w:t>
      </w:r>
      <w:proofErr w:type="spellEnd"/>
      <w:r w:rsidRPr="00836A88">
        <w:rPr>
          <w:sz w:val="28"/>
          <w:szCs w:val="28"/>
          <w:lang w:eastAsia="hi-IN" w:bidi="hi-IN"/>
        </w:rPr>
        <w:t xml:space="preserve"> И.П.  (УМК «Школа России»). </w:t>
      </w:r>
    </w:p>
    <w:p w:rsidR="002748AA" w:rsidRPr="00836A88" w:rsidRDefault="002748AA" w:rsidP="002748AA">
      <w:pPr>
        <w:pStyle w:val="a9"/>
        <w:spacing w:line="100" w:lineRule="atLeast"/>
        <w:ind w:left="360"/>
        <w:jc w:val="both"/>
        <w:rPr>
          <w:sz w:val="28"/>
          <w:szCs w:val="28"/>
        </w:rPr>
      </w:pPr>
      <w:r w:rsidRPr="00836A88">
        <w:rPr>
          <w:b/>
          <w:sz w:val="28"/>
          <w:szCs w:val="28"/>
          <w:lang w:eastAsia="hi-IN" w:bidi="hi-IN"/>
        </w:rPr>
        <w:t xml:space="preserve">Цели </w:t>
      </w:r>
      <w:r w:rsidRPr="00836A88">
        <w:rPr>
          <w:sz w:val="28"/>
          <w:szCs w:val="28"/>
          <w:lang w:eastAsia="hi-IN" w:bidi="hi-IN"/>
        </w:rPr>
        <w:t>изучения технологии в начальной школе</w:t>
      </w:r>
      <w:r w:rsidRPr="00836A88">
        <w:rPr>
          <w:color w:val="008000"/>
          <w:sz w:val="28"/>
          <w:szCs w:val="28"/>
          <w:lang w:eastAsia="hi-IN" w:bidi="hi-IN"/>
        </w:rPr>
        <w:t>: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bCs/>
          <w:sz w:val="28"/>
          <w:szCs w:val="28"/>
          <w:lang w:eastAsia="hi-IN" w:bidi="hi-IN"/>
        </w:rPr>
        <w:t>овладение технологическими знаниями и технико-технологическими умениями.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bCs/>
          <w:sz w:val="28"/>
          <w:szCs w:val="28"/>
          <w:lang w:eastAsia="hi-IN" w:bidi="hi-IN"/>
        </w:rPr>
        <w:t>освоение продуктивной проектной деятельности.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bCs/>
          <w:sz w:val="28"/>
          <w:szCs w:val="28"/>
          <w:lang w:eastAsia="hi-IN" w:bidi="hi-IN"/>
        </w:rPr>
        <w:t>формирование позитивного эмоционально-ценностного отношения к труду и людям труда.</w:t>
      </w:r>
    </w:p>
    <w:p w:rsidR="002748AA" w:rsidRPr="00836A88" w:rsidRDefault="002748AA" w:rsidP="002748AA">
      <w:pPr>
        <w:pStyle w:val="a9"/>
        <w:spacing w:line="100" w:lineRule="atLeast"/>
        <w:ind w:left="360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 xml:space="preserve">Основные </w:t>
      </w:r>
      <w:r w:rsidRPr="00836A88">
        <w:rPr>
          <w:b/>
          <w:sz w:val="28"/>
          <w:szCs w:val="28"/>
          <w:lang w:eastAsia="hi-IN" w:bidi="hi-IN"/>
        </w:rPr>
        <w:t xml:space="preserve">задачи </w:t>
      </w:r>
      <w:r w:rsidRPr="00836A88">
        <w:rPr>
          <w:sz w:val="28"/>
          <w:szCs w:val="28"/>
          <w:lang w:eastAsia="hi-IN" w:bidi="hi-IN"/>
        </w:rPr>
        <w:t>курса</w:t>
      </w:r>
      <w:r w:rsidRPr="00836A88">
        <w:rPr>
          <w:b/>
          <w:sz w:val="28"/>
          <w:szCs w:val="28"/>
          <w:lang w:eastAsia="hi-IN" w:bidi="hi-IN"/>
        </w:rPr>
        <w:t>: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lastRenderedPageBreak/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формирование  мотивации успеха, готовности к действиям в новых условиях и нестандартных ситуациях;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</w:t>
      </w:r>
      <w:r w:rsidRPr="00836A88">
        <w:rPr>
          <w:sz w:val="28"/>
          <w:szCs w:val="28"/>
          <w:lang w:eastAsia="hi-IN" w:bidi="hi-IN"/>
        </w:rPr>
        <w:lastRenderedPageBreak/>
        <w:t xml:space="preserve">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 xml:space="preserve">- обучение умению самостоятельно оценивать свое </w:t>
      </w:r>
      <w:proofErr w:type="spellStart"/>
      <w:r w:rsidRPr="00836A88">
        <w:rPr>
          <w:sz w:val="28"/>
          <w:szCs w:val="28"/>
          <w:lang w:eastAsia="hi-IN" w:bidi="hi-IN"/>
        </w:rPr>
        <w:t>инеравенства</w:t>
      </w:r>
      <w:proofErr w:type="spellEnd"/>
      <w:r w:rsidRPr="00836A88">
        <w:rPr>
          <w:sz w:val="28"/>
          <w:szCs w:val="28"/>
          <w:lang w:eastAsia="hi-IN" w:bidi="hi-IN"/>
        </w:rPr>
        <w:t xml:space="preserve"> со знаком </w:t>
      </w:r>
      <w:proofErr w:type="spellStart"/>
      <w:r w:rsidRPr="00836A88">
        <w:rPr>
          <w:sz w:val="28"/>
          <w:szCs w:val="28"/>
          <w:lang w:eastAsia="hi-IN" w:bidi="hi-IN"/>
        </w:rPr>
        <w:t>радикалазделие</w:t>
      </w:r>
      <w:proofErr w:type="spellEnd"/>
      <w:r w:rsidRPr="00836A88">
        <w:rPr>
          <w:sz w:val="28"/>
          <w:szCs w:val="28"/>
          <w:lang w:eastAsia="hi-IN" w:bidi="hi-IN"/>
        </w:rPr>
        <w:t>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proofErr w:type="gramStart"/>
      <w:r w:rsidRPr="00836A88">
        <w:rPr>
          <w:sz w:val="28"/>
          <w:szCs w:val="28"/>
          <w:lang w:eastAsia="hi-IN" w:bidi="hi-IN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</w:t>
      </w:r>
      <w:proofErr w:type="spellStart"/>
      <w:r w:rsidRPr="00836A88">
        <w:rPr>
          <w:sz w:val="28"/>
          <w:szCs w:val="28"/>
          <w:lang w:eastAsia="hi-IN" w:bidi="hi-IN"/>
        </w:rPr>
        <w:t>единомуМуниципальное</w:t>
      </w:r>
      <w:proofErr w:type="spellEnd"/>
      <w:r w:rsidRPr="00836A88">
        <w:rPr>
          <w:sz w:val="28"/>
          <w:szCs w:val="28"/>
          <w:lang w:eastAsia="hi-IN" w:bidi="hi-IN"/>
        </w:rPr>
        <w:t xml:space="preserve"> автономное общеобразовательное учреждение</w:t>
      </w:r>
      <w:proofErr w:type="gramEnd"/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«Волотовская средняя школа»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 xml:space="preserve">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lastRenderedPageBreak/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2748AA" w:rsidRPr="00836A88" w:rsidRDefault="002748AA" w:rsidP="002748AA">
      <w:pPr>
        <w:pStyle w:val="a9"/>
        <w:numPr>
          <w:ilvl w:val="0"/>
          <w:numId w:val="13"/>
        </w:numPr>
        <w:spacing w:line="100" w:lineRule="atLeast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2748AA" w:rsidRPr="00836A88" w:rsidRDefault="002748AA" w:rsidP="002748AA">
      <w:pPr>
        <w:pStyle w:val="a9"/>
        <w:spacing w:line="100" w:lineRule="atLeast"/>
        <w:rPr>
          <w:sz w:val="28"/>
          <w:szCs w:val="28"/>
        </w:rPr>
      </w:pPr>
    </w:p>
    <w:p w:rsidR="002748AA" w:rsidRPr="00836A88" w:rsidRDefault="002748AA" w:rsidP="002748AA">
      <w:pPr>
        <w:jc w:val="center"/>
        <w:rPr>
          <w:b/>
          <w:sz w:val="28"/>
          <w:szCs w:val="28"/>
        </w:rPr>
      </w:pPr>
    </w:p>
    <w:p w:rsidR="002748AA" w:rsidRPr="00836A88" w:rsidRDefault="002748AA" w:rsidP="002748AA">
      <w:pPr>
        <w:jc w:val="center"/>
        <w:rPr>
          <w:b/>
          <w:sz w:val="28"/>
          <w:szCs w:val="28"/>
        </w:rPr>
      </w:pPr>
      <w:r w:rsidRPr="00836A88">
        <w:rPr>
          <w:b/>
          <w:sz w:val="28"/>
          <w:szCs w:val="28"/>
        </w:rPr>
        <w:t>Общая характеристика курса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 xml:space="preserve">       Теоретической основой данной программы являются;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 xml:space="preserve">- </w:t>
      </w:r>
      <w:proofErr w:type="spellStart"/>
      <w:r w:rsidRPr="00836A88">
        <w:rPr>
          <w:sz w:val="28"/>
          <w:szCs w:val="28"/>
        </w:rPr>
        <w:t>системно-деятельностный</w:t>
      </w:r>
      <w:proofErr w:type="spellEnd"/>
      <w:r w:rsidRPr="00836A88">
        <w:rPr>
          <w:sz w:val="28"/>
          <w:szCs w:val="28"/>
        </w:rPr>
        <w:t xml:space="preserve"> подход — обучение на основе ре</w:t>
      </w:r>
      <w:r w:rsidRPr="00836A88">
        <w:rPr>
          <w:sz w:val="28"/>
          <w:szCs w:val="28"/>
        </w:rPr>
        <w:softHyphen/>
        <w:t>ализации в образовательном процессе теории деятельности, кото</w:t>
      </w:r>
      <w:r w:rsidRPr="00836A88">
        <w:rPr>
          <w:sz w:val="28"/>
          <w:szCs w:val="28"/>
        </w:rPr>
        <w:softHyphen/>
        <w:t xml:space="preserve">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</w:t>
      </w:r>
      <w:proofErr w:type="gramStart"/>
      <w:r w:rsidRPr="00836A88">
        <w:rPr>
          <w:sz w:val="28"/>
          <w:szCs w:val="28"/>
        </w:rPr>
        <w:t>с</w:t>
      </w:r>
      <w:proofErr w:type="gramEnd"/>
      <w:r w:rsidRPr="00836A88">
        <w:rPr>
          <w:sz w:val="28"/>
          <w:szCs w:val="28"/>
        </w:rPr>
        <w:t xml:space="preserve"> последующей их </w:t>
      </w:r>
      <w:proofErr w:type="spellStart"/>
      <w:r w:rsidRPr="00836A88">
        <w:rPr>
          <w:sz w:val="28"/>
          <w:szCs w:val="28"/>
        </w:rPr>
        <w:t>интериоризацией</w:t>
      </w:r>
      <w:proofErr w:type="spellEnd"/>
      <w:r w:rsidRPr="00836A88">
        <w:rPr>
          <w:sz w:val="28"/>
          <w:szCs w:val="28"/>
        </w:rPr>
        <w:t>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теория развития личности учащегося на основе освоения универсальных способов деятельности — понимание процесса учения не только как усвоение системы знаний, умений и навы</w:t>
      </w:r>
      <w:r w:rsidRPr="00836A88">
        <w:rPr>
          <w:sz w:val="28"/>
          <w:szCs w:val="28"/>
        </w:rPr>
        <w:softHyphen/>
        <w:t>ков, составляющих инструментальную основу компетенций уча</w:t>
      </w:r>
      <w:r w:rsidRPr="00836A88">
        <w:rPr>
          <w:sz w:val="28"/>
          <w:szCs w:val="28"/>
        </w:rPr>
        <w:softHyphen/>
        <w:t>щегося, но и как процесс развития личности, обретения духовно-нравственного и социального опыта.</w:t>
      </w:r>
    </w:p>
    <w:p w:rsidR="002748AA" w:rsidRPr="00836A88" w:rsidRDefault="002748AA" w:rsidP="002748AA">
      <w:pPr>
        <w:rPr>
          <w:b/>
          <w:sz w:val="28"/>
          <w:szCs w:val="28"/>
        </w:rPr>
      </w:pPr>
      <w:r w:rsidRPr="00836A88">
        <w:rPr>
          <w:b/>
          <w:sz w:val="28"/>
          <w:szCs w:val="28"/>
        </w:rPr>
        <w:t>Основные задачи курса: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духовно-нравственное развитие учащихся; освоение нравственно-этического и социально-исторического опыта человече</w:t>
      </w:r>
      <w:r w:rsidRPr="00836A88">
        <w:rPr>
          <w:sz w:val="28"/>
          <w:szCs w:val="28"/>
        </w:rPr>
        <w:softHyphen/>
        <w:t>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формирование идентичности гражданина России в поликуль</w:t>
      </w:r>
      <w:r w:rsidRPr="00836A88">
        <w:rPr>
          <w:sz w:val="28"/>
          <w:szCs w:val="28"/>
        </w:rPr>
        <w:softHyphen/>
        <w:t>турном многонациональном обществе на основе знакомства с ре</w:t>
      </w:r>
      <w:r w:rsidRPr="00836A88">
        <w:rPr>
          <w:sz w:val="28"/>
          <w:szCs w:val="28"/>
        </w:rPr>
        <w:softHyphen/>
        <w:t>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</w:t>
      </w:r>
      <w:r w:rsidRPr="00836A88">
        <w:rPr>
          <w:sz w:val="28"/>
          <w:szCs w:val="28"/>
        </w:rPr>
        <w:softHyphen/>
        <w:t>ды, на основе освоения трудовых умений и навыков, осмысления</w:t>
      </w:r>
      <w:r w:rsidRPr="00836A88">
        <w:rPr>
          <w:sz w:val="28"/>
          <w:szCs w:val="28"/>
        </w:rPr>
        <w:br/>
        <w:t>технологии процесса изготовления изделий в проектной деятельности;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lastRenderedPageBreak/>
        <w:t>- развитие познавательных мотивов, интересов, инициативнос</w:t>
      </w:r>
      <w:r w:rsidRPr="00836A88">
        <w:rPr>
          <w:sz w:val="28"/>
          <w:szCs w:val="28"/>
        </w:rPr>
        <w:softHyphen/>
        <w:t>ти, любознательности на основе связи трудового и технологичес</w:t>
      </w:r>
      <w:r w:rsidRPr="00836A88">
        <w:rPr>
          <w:sz w:val="28"/>
          <w:szCs w:val="28"/>
        </w:rPr>
        <w:softHyphen/>
        <w:t>кого образования с жизненным опытом и системой ценностей ре</w:t>
      </w:r>
      <w:r w:rsidRPr="00836A88">
        <w:rPr>
          <w:sz w:val="28"/>
          <w:szCs w:val="28"/>
        </w:rPr>
        <w:softHyphen/>
        <w:t>бёнка, а также на основе мотивации успеха, готовности к действи</w:t>
      </w:r>
      <w:r w:rsidRPr="00836A88">
        <w:rPr>
          <w:sz w:val="28"/>
          <w:szCs w:val="28"/>
        </w:rPr>
        <w:softHyphen/>
        <w:t>ям в новых условиях и нестандартных ситуациях;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формирование на основе овладения культурой проектной де</w:t>
      </w:r>
      <w:r w:rsidRPr="00836A88">
        <w:rPr>
          <w:sz w:val="28"/>
          <w:szCs w:val="28"/>
        </w:rPr>
        <w:softHyphen/>
        <w:t xml:space="preserve">ятельности: </w:t>
      </w:r>
    </w:p>
    <w:p w:rsidR="002748AA" w:rsidRPr="00836A88" w:rsidRDefault="002748AA" w:rsidP="002748AA">
      <w:pPr>
        <w:tabs>
          <w:tab w:val="left" w:pos="142"/>
          <w:tab w:val="left" w:pos="567"/>
          <w:tab w:val="left" w:pos="1418"/>
          <w:tab w:val="left" w:pos="1843"/>
          <w:tab w:val="left" w:pos="2552"/>
        </w:tabs>
        <w:rPr>
          <w:sz w:val="28"/>
          <w:szCs w:val="28"/>
        </w:rPr>
      </w:pPr>
      <w:r w:rsidRPr="00836A88">
        <w:rPr>
          <w:sz w:val="28"/>
          <w:szCs w:val="28"/>
        </w:rPr>
        <w:t xml:space="preserve"> - внутреннего плана деятельности, включающего целеполагание, планирование (умения составлять план действий и при</w:t>
      </w:r>
      <w:r w:rsidRPr="00836A88">
        <w:rPr>
          <w:sz w:val="28"/>
          <w:szCs w:val="28"/>
        </w:rPr>
        <w:softHyphen/>
        <w:t>менять его для решения учебных задач), 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2748AA" w:rsidRPr="00836A88" w:rsidRDefault="002748AA" w:rsidP="002748AA">
      <w:pPr>
        <w:tabs>
          <w:tab w:val="left" w:pos="142"/>
          <w:tab w:val="left" w:pos="567"/>
          <w:tab w:val="left" w:pos="1418"/>
          <w:tab w:val="left" w:pos="1843"/>
          <w:tab w:val="left" w:pos="2552"/>
        </w:tabs>
        <w:rPr>
          <w:sz w:val="28"/>
          <w:szCs w:val="28"/>
        </w:rPr>
      </w:pPr>
      <w:r w:rsidRPr="00836A88">
        <w:rPr>
          <w:sz w:val="28"/>
          <w:szCs w:val="28"/>
        </w:rPr>
        <w:t xml:space="preserve"> 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</w:t>
      </w:r>
      <w:r w:rsidRPr="00836A88">
        <w:rPr>
          <w:sz w:val="28"/>
          <w:szCs w:val="28"/>
        </w:rPr>
        <w:softHyphen/>
        <w:t>ческие знания при изучении предмета «Окружающий мир» и</w:t>
      </w:r>
      <w:r w:rsidRPr="00836A88">
        <w:rPr>
          <w:sz w:val="28"/>
          <w:szCs w:val="28"/>
        </w:rPr>
        <w:br/>
        <w:t>других школьных дисциплин;</w:t>
      </w:r>
    </w:p>
    <w:p w:rsidR="002748AA" w:rsidRPr="00836A88" w:rsidRDefault="002748AA" w:rsidP="002748AA">
      <w:pPr>
        <w:tabs>
          <w:tab w:val="left" w:pos="142"/>
          <w:tab w:val="left" w:pos="567"/>
          <w:tab w:val="left" w:pos="1418"/>
          <w:tab w:val="left" w:pos="1843"/>
          <w:tab w:val="left" w:pos="2552"/>
        </w:tabs>
        <w:rPr>
          <w:sz w:val="28"/>
          <w:szCs w:val="28"/>
        </w:rPr>
      </w:pPr>
      <w:r w:rsidRPr="00836A88">
        <w:rPr>
          <w:sz w:val="28"/>
          <w:szCs w:val="28"/>
        </w:rPr>
        <w:t xml:space="preserve">  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</w:t>
      </w:r>
      <w:r w:rsidRPr="00836A88">
        <w:rPr>
          <w:sz w:val="28"/>
          <w:szCs w:val="28"/>
        </w:rPr>
        <w:softHyphen/>
        <w:t>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2748AA" w:rsidRPr="00836A88" w:rsidRDefault="002748AA" w:rsidP="002748AA">
      <w:pPr>
        <w:tabs>
          <w:tab w:val="left" w:pos="142"/>
          <w:tab w:val="left" w:pos="567"/>
          <w:tab w:val="left" w:pos="1418"/>
          <w:tab w:val="left" w:pos="1843"/>
          <w:tab w:val="left" w:pos="2552"/>
        </w:tabs>
        <w:rPr>
          <w:sz w:val="28"/>
          <w:szCs w:val="28"/>
        </w:rPr>
      </w:pPr>
      <w:r w:rsidRPr="00836A88">
        <w:rPr>
          <w:sz w:val="28"/>
          <w:szCs w:val="28"/>
        </w:rPr>
        <w:t xml:space="preserve"> - 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</w:t>
      </w:r>
      <w:r w:rsidRPr="00836A88">
        <w:rPr>
          <w:sz w:val="28"/>
          <w:szCs w:val="28"/>
        </w:rPr>
        <w:softHyphen/>
        <w:t>ники безопасности, работы с инструментами, организации ра</w:t>
      </w:r>
      <w:r w:rsidRPr="00836A88">
        <w:rPr>
          <w:sz w:val="28"/>
          <w:szCs w:val="28"/>
        </w:rPr>
        <w:softHyphen/>
        <w:t>бочего места;</w:t>
      </w:r>
    </w:p>
    <w:p w:rsidR="002748AA" w:rsidRPr="00836A88" w:rsidRDefault="002748AA" w:rsidP="002748AA">
      <w:pPr>
        <w:tabs>
          <w:tab w:val="left" w:pos="142"/>
          <w:tab w:val="left" w:pos="567"/>
          <w:tab w:val="left" w:pos="1418"/>
          <w:tab w:val="left" w:pos="1843"/>
          <w:tab w:val="left" w:pos="2552"/>
        </w:tabs>
        <w:rPr>
          <w:sz w:val="28"/>
          <w:szCs w:val="28"/>
        </w:rPr>
      </w:pPr>
      <w:r w:rsidRPr="00836A88">
        <w:rPr>
          <w:sz w:val="28"/>
          <w:szCs w:val="28"/>
        </w:rPr>
        <w:t>-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2748AA" w:rsidRPr="00836A88" w:rsidRDefault="002748AA" w:rsidP="002748AA">
      <w:pPr>
        <w:tabs>
          <w:tab w:val="left" w:pos="142"/>
          <w:tab w:val="left" w:pos="426"/>
          <w:tab w:val="left" w:pos="567"/>
        </w:tabs>
        <w:rPr>
          <w:sz w:val="28"/>
          <w:szCs w:val="28"/>
        </w:rPr>
      </w:pPr>
      <w:r w:rsidRPr="00836A88">
        <w:rPr>
          <w:sz w:val="28"/>
          <w:szCs w:val="28"/>
        </w:rPr>
        <w:t xml:space="preserve">   - творческого потенциала личности в процессе изготовления изделий и реализации проектов.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 xml:space="preserve">      Особенность программы заключается в том, что она обеспечи</w:t>
      </w:r>
      <w:r w:rsidRPr="00836A88">
        <w:rPr>
          <w:sz w:val="28"/>
          <w:szCs w:val="28"/>
        </w:rPr>
        <w:softHyphen/>
        <w:t>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</w:t>
      </w:r>
      <w:r w:rsidRPr="00836A88">
        <w:rPr>
          <w:sz w:val="28"/>
          <w:szCs w:val="28"/>
        </w:rPr>
        <w:softHyphen/>
        <w:t>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 xml:space="preserve">      Все эти особенности программы отражены в содержании ос</w:t>
      </w:r>
      <w:r w:rsidRPr="00836A88">
        <w:rPr>
          <w:sz w:val="28"/>
          <w:szCs w:val="28"/>
        </w:rPr>
        <w:softHyphen/>
        <w:t xml:space="preserve">новных разделов учебника — «Человек и земля», «Человек и вода», «Человек и воздух», «Человек и информация». В программе как особый элемент обучения предмету </w:t>
      </w:r>
      <w:r w:rsidRPr="00836A88">
        <w:rPr>
          <w:sz w:val="28"/>
          <w:szCs w:val="28"/>
        </w:rPr>
        <w:lastRenderedPageBreak/>
        <w:t>«Технология» представле</w:t>
      </w:r>
      <w:r w:rsidRPr="00836A88">
        <w:rPr>
          <w:sz w:val="28"/>
          <w:szCs w:val="28"/>
        </w:rPr>
        <w:softHyphen/>
        <w:t>ны проектная деятельность и средство для её организации — тех</w:t>
      </w:r>
      <w:r w:rsidRPr="00836A88">
        <w:rPr>
          <w:sz w:val="28"/>
          <w:szCs w:val="28"/>
        </w:rPr>
        <w:softHyphen/>
        <w:t>нологическая карта. Технологическая карта помогает учащимся  выстраивать технологический процесс, осваивать способы и при</w:t>
      </w:r>
      <w:r w:rsidRPr="00836A88">
        <w:rPr>
          <w:sz w:val="28"/>
          <w:szCs w:val="28"/>
        </w:rPr>
        <w:softHyphen/>
        <w:t>ёмы работы с материалами и инструментами. На уроках реали</w:t>
      </w:r>
      <w:r w:rsidRPr="00836A88">
        <w:rPr>
          <w:sz w:val="28"/>
          <w:szCs w:val="28"/>
        </w:rPr>
        <w:softHyphen/>
        <w:t>зуется принцип: от деятельности под контролем учителя к само</w:t>
      </w:r>
      <w:r w:rsidRPr="00836A88">
        <w:rPr>
          <w:sz w:val="28"/>
          <w:szCs w:val="28"/>
        </w:rPr>
        <w:softHyphen/>
        <w:t>стоятельному выполнению проекта.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 xml:space="preserve">      Особое внимание в программе отводится практическим рабо</w:t>
      </w:r>
      <w:r w:rsidRPr="00836A88">
        <w:rPr>
          <w:sz w:val="28"/>
          <w:szCs w:val="28"/>
        </w:rPr>
        <w:softHyphen/>
        <w:t>там, при выполнении которых учащиеся: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знакомятся с рабочими технологическими операциями, по</w:t>
      </w:r>
      <w:r w:rsidRPr="00836A88">
        <w:rPr>
          <w:sz w:val="28"/>
          <w:szCs w:val="28"/>
        </w:rPr>
        <w:softHyphen/>
        <w:t>рядком их выполнения при изготовлении изделия, учатся подби</w:t>
      </w:r>
      <w:r w:rsidRPr="00836A88">
        <w:rPr>
          <w:sz w:val="28"/>
          <w:szCs w:val="28"/>
        </w:rPr>
        <w:softHyphen/>
        <w:t>рать необходимые материалы и инструменты;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овладевают отдельными технологическими операциями (спо</w:t>
      </w:r>
      <w:r w:rsidRPr="00836A88">
        <w:rPr>
          <w:sz w:val="28"/>
          <w:szCs w:val="28"/>
        </w:rPr>
        <w:softHyphen/>
        <w:t>собами работы) — разметкой, раскроем, сборкой, отделкой и др.;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знакомятся со свойствами материалов, инструментами и ма</w:t>
      </w:r>
      <w:r w:rsidRPr="00836A88">
        <w:rPr>
          <w:sz w:val="28"/>
          <w:szCs w:val="28"/>
        </w:rPr>
        <w:softHyphen/>
        <w:t>шинами, помогающими человеку при обработке сырья и созда</w:t>
      </w:r>
      <w:r w:rsidRPr="00836A88">
        <w:rPr>
          <w:sz w:val="28"/>
          <w:szCs w:val="28"/>
        </w:rPr>
        <w:softHyphen/>
        <w:t>нии предметного мира;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знакомятся с законами природы, знание которых необходи</w:t>
      </w:r>
      <w:r w:rsidRPr="00836A88">
        <w:rPr>
          <w:sz w:val="28"/>
          <w:szCs w:val="28"/>
        </w:rPr>
        <w:softHyphen/>
        <w:t>мо при выполнении работы: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учатся экономно расходовать материалы;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осваивают проектную деятельность (учатся определять цели и задачи, составлять план, выбирать средства и способы деятель</w:t>
      </w:r>
      <w:r w:rsidRPr="00836A88">
        <w:rPr>
          <w:sz w:val="28"/>
          <w:szCs w:val="28"/>
        </w:rPr>
        <w:softHyphen/>
        <w:t>ности, распределять обязанности в паре и группе, оценивать ре</w:t>
      </w:r>
      <w:r w:rsidRPr="00836A88">
        <w:rPr>
          <w:sz w:val="28"/>
          <w:szCs w:val="28"/>
        </w:rPr>
        <w:softHyphen/>
        <w:t>зультаты, корректировать деятельность);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учатся преимущественно конструкторской деятельности;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- знакомятся с природой и использованием её богатств чело</w:t>
      </w:r>
      <w:r w:rsidRPr="00836A88">
        <w:rPr>
          <w:sz w:val="28"/>
          <w:szCs w:val="28"/>
        </w:rPr>
        <w:softHyphen/>
      </w:r>
      <w:r w:rsidRPr="00836A88">
        <w:rPr>
          <w:sz w:val="28"/>
          <w:szCs w:val="28"/>
        </w:rPr>
        <w:br/>
        <w:t>веком.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 xml:space="preserve">       Программа «Технология», интегрируя знания о человеке, при</w:t>
      </w:r>
      <w:r w:rsidRPr="00836A88">
        <w:rPr>
          <w:sz w:val="28"/>
          <w:szCs w:val="28"/>
        </w:rPr>
        <w:softHyphen/>
        <w:t>роде и обществе, способствует целостному восприятию ребенком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 xml:space="preserve">       Проектная деятельность и работа с технологическими картами формируют у учащихся умения ставить и принимать задачу, пла</w:t>
      </w:r>
      <w:r w:rsidRPr="00836A88">
        <w:rPr>
          <w:sz w:val="28"/>
          <w:szCs w:val="28"/>
        </w:rPr>
        <w:softHyphen/>
        <w:t>нировать последовательность действий и выбирать необходимые средства и способы их выполнения. Самостоятельное осуществле</w:t>
      </w:r>
      <w:r w:rsidRPr="00836A88">
        <w:rPr>
          <w:sz w:val="28"/>
          <w:szCs w:val="28"/>
        </w:rPr>
        <w:softHyphen/>
        <w:t>ние продуктивной проектной деятельности совершенствует уме</w:t>
      </w:r>
      <w:r w:rsidRPr="00836A88">
        <w:rPr>
          <w:sz w:val="28"/>
          <w:szCs w:val="28"/>
        </w:rPr>
        <w:softHyphen/>
        <w:t>ния находить решения в ситуации затруднения, работать в кол</w:t>
      </w:r>
      <w:r w:rsidRPr="00836A88">
        <w:rPr>
          <w:sz w:val="28"/>
          <w:szCs w:val="28"/>
        </w:rPr>
        <w:softHyphen/>
        <w:t>лективе, нести ответственность за результат и т.д. Всё это воспи</w:t>
      </w:r>
      <w:r w:rsidRPr="00836A88">
        <w:rPr>
          <w:sz w:val="28"/>
          <w:szCs w:val="28"/>
        </w:rPr>
        <w:softHyphen/>
        <w:t>тывает трудолюбие и закладывает прочные основы способности к самовыражению, формирует социально ценные практические уме</w:t>
      </w:r>
      <w:r w:rsidRPr="00836A88">
        <w:rPr>
          <w:sz w:val="28"/>
          <w:szCs w:val="28"/>
        </w:rPr>
        <w:softHyphen/>
        <w:t>ния, опыт преобразовательной деятельности и творчества.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lastRenderedPageBreak/>
        <w:t xml:space="preserve">       Продуктивная проектная деятельность создаёт основу для раз</w:t>
      </w:r>
      <w:r w:rsidRPr="00836A88">
        <w:rPr>
          <w:sz w:val="28"/>
          <w:szCs w:val="28"/>
        </w:rPr>
        <w:softHyphen/>
        <w:t>вития личности младшего школьника, предоставляет уникальные возможности для его духовно-нравственного развития. В програм</w:t>
      </w:r>
      <w:r w:rsidRPr="00836A88">
        <w:rPr>
          <w:sz w:val="28"/>
          <w:szCs w:val="28"/>
        </w:rPr>
        <w:softHyphen/>
        <w:t>ме «Технология» предусмотрены материалы о гармоничной среде обитания человека, что позволяет сформировать у детей устойчи</w:t>
      </w:r>
      <w:r w:rsidRPr="00836A88">
        <w:rPr>
          <w:sz w:val="28"/>
          <w:szCs w:val="28"/>
        </w:rPr>
        <w:softHyphen/>
        <w:t>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</w:t>
      </w:r>
      <w:r w:rsidRPr="00836A88">
        <w:rPr>
          <w:sz w:val="28"/>
          <w:szCs w:val="28"/>
        </w:rPr>
        <w:softHyphen/>
        <w:t>ных объектов, которые являются неисчерпаемым источником идей для мастера, способствуют воспитанию духовности.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 xml:space="preserve">       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</w:t>
      </w:r>
      <w:r w:rsidRPr="00836A88">
        <w:rPr>
          <w:sz w:val="28"/>
          <w:szCs w:val="28"/>
        </w:rPr>
        <w:softHyphen/>
        <w:t>тематики, русского языка и литературного чтения.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>При усвоении содержания курса «Технология» актуализируют</w:t>
      </w:r>
      <w:r w:rsidRPr="00836A88">
        <w:rPr>
          <w:sz w:val="28"/>
          <w:szCs w:val="28"/>
        </w:rPr>
        <w:softHyphen/>
        <w:t>ся знания, полученные при изучении курса «Окружающий мир». Это не только работа с природными материалами. Природные формы лежат в основе идей изготовления многих конструкций и воплощаются в готовых изделиях. Курс «Технология» предусмат</w:t>
      </w:r>
      <w:r w:rsidRPr="00836A88">
        <w:rPr>
          <w:sz w:val="28"/>
          <w:szCs w:val="28"/>
        </w:rPr>
        <w:softHyphen/>
        <w:t>ривает знакомство с производствами, ни одно из которых не об</w:t>
      </w:r>
      <w:r w:rsidRPr="00836A88">
        <w:rPr>
          <w:sz w:val="28"/>
          <w:szCs w:val="28"/>
        </w:rPr>
        <w:softHyphen/>
        <w:t>ходится без природных ресурсов. Деятельность человека — сози</w:t>
      </w:r>
      <w:r w:rsidRPr="00836A88">
        <w:rPr>
          <w:sz w:val="28"/>
          <w:szCs w:val="28"/>
        </w:rPr>
        <w:softHyphen/>
        <w:t>дателя материальных ценностей и творца окружающего мира — в программе рассматривается в связи с проблемами охраны приро</w:t>
      </w:r>
      <w:r w:rsidRPr="00836A88">
        <w:rPr>
          <w:sz w:val="28"/>
          <w:szCs w:val="28"/>
        </w:rPr>
        <w:softHyphen/>
        <w:t>ды, что способствует формированию экологической культуры де</w:t>
      </w:r>
      <w:r w:rsidRPr="00836A88">
        <w:rPr>
          <w:sz w:val="28"/>
          <w:szCs w:val="28"/>
        </w:rPr>
        <w:softHyphen/>
        <w:t>тей. Изучение этнокультурных традиций в деятельности челове</w:t>
      </w:r>
      <w:r w:rsidRPr="00836A88">
        <w:rPr>
          <w:sz w:val="28"/>
          <w:szCs w:val="28"/>
        </w:rPr>
        <w:softHyphen/>
        <w:t>ка также связано с содержанием предмета «Окружающий мир».</w:t>
      </w:r>
    </w:p>
    <w:p w:rsidR="002748AA" w:rsidRPr="00836A88" w:rsidRDefault="002748AA" w:rsidP="002748AA">
      <w:pPr>
        <w:rPr>
          <w:sz w:val="28"/>
          <w:szCs w:val="28"/>
        </w:rPr>
      </w:pPr>
      <w:r w:rsidRPr="00836A88">
        <w:rPr>
          <w:sz w:val="28"/>
          <w:szCs w:val="28"/>
        </w:rPr>
        <w:t xml:space="preserve">       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</w:t>
      </w:r>
      <w:r w:rsidRPr="00836A88">
        <w:rPr>
          <w:sz w:val="28"/>
          <w:szCs w:val="28"/>
        </w:rPr>
        <w:softHyphen/>
        <w:t>ловия для гармонизации развития, сохранения и укрепления пси</w:t>
      </w:r>
      <w:r w:rsidRPr="00836A88">
        <w:rPr>
          <w:sz w:val="28"/>
          <w:szCs w:val="28"/>
        </w:rPr>
        <w:softHyphen/>
        <w:t>хического и физического здоровья учащихся.</w:t>
      </w:r>
    </w:p>
    <w:p w:rsidR="002748AA" w:rsidRPr="00836A88" w:rsidRDefault="002748AA" w:rsidP="002748AA">
      <w:pPr>
        <w:rPr>
          <w:sz w:val="28"/>
          <w:szCs w:val="28"/>
        </w:rPr>
      </w:pPr>
    </w:p>
    <w:p w:rsidR="002748AA" w:rsidRPr="00836A88" w:rsidRDefault="002748AA" w:rsidP="002748AA">
      <w:pPr>
        <w:pStyle w:val="a9"/>
        <w:spacing w:line="100" w:lineRule="atLeast"/>
        <w:ind w:left="360"/>
        <w:jc w:val="center"/>
        <w:rPr>
          <w:sz w:val="28"/>
          <w:szCs w:val="28"/>
        </w:rPr>
      </w:pPr>
      <w:r w:rsidRPr="00836A88">
        <w:rPr>
          <w:rFonts w:eastAsia="SimSun"/>
          <w:b/>
          <w:caps/>
          <w:sz w:val="28"/>
          <w:szCs w:val="28"/>
          <w:lang w:eastAsia="hi-IN" w:bidi="hi-IN"/>
        </w:rPr>
        <w:t>Место  курса «Технология</w:t>
      </w:r>
      <w:r w:rsidRPr="00836A88">
        <w:rPr>
          <w:b/>
          <w:caps/>
          <w:sz w:val="28"/>
          <w:szCs w:val="28"/>
          <w:lang w:eastAsia="hi-IN" w:bidi="hi-IN"/>
        </w:rPr>
        <w:t>» в учебном плане</w:t>
      </w:r>
    </w:p>
    <w:p w:rsidR="002748AA" w:rsidRPr="00836A88" w:rsidRDefault="002748AA" w:rsidP="002748AA">
      <w:pPr>
        <w:pStyle w:val="a9"/>
        <w:spacing w:line="100" w:lineRule="atLeast"/>
        <w:ind w:left="360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На изучение технологии в 4  классе отводится 1 ч в неделю.</w:t>
      </w:r>
    </w:p>
    <w:p w:rsidR="002748AA" w:rsidRPr="00836A88" w:rsidRDefault="002748AA" w:rsidP="002748AA">
      <w:pPr>
        <w:pStyle w:val="a9"/>
        <w:spacing w:line="100" w:lineRule="atLeast"/>
        <w:ind w:left="360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>Курс рассчитан   34 ч -  (34 учебные недели).</w:t>
      </w:r>
    </w:p>
    <w:p w:rsidR="002748AA" w:rsidRPr="00836A88" w:rsidRDefault="002748AA" w:rsidP="002748AA">
      <w:pPr>
        <w:pStyle w:val="a9"/>
        <w:spacing w:line="100" w:lineRule="atLeast"/>
        <w:ind w:left="360"/>
        <w:jc w:val="both"/>
        <w:rPr>
          <w:sz w:val="28"/>
          <w:szCs w:val="28"/>
        </w:rPr>
      </w:pP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</w:p>
    <w:p w:rsidR="002748AA" w:rsidRPr="00836A88" w:rsidRDefault="002748AA" w:rsidP="002748AA">
      <w:pPr>
        <w:pStyle w:val="a9"/>
        <w:spacing w:line="100" w:lineRule="atLeast"/>
        <w:jc w:val="center"/>
        <w:rPr>
          <w:sz w:val="28"/>
          <w:szCs w:val="28"/>
        </w:rPr>
      </w:pPr>
      <w:r w:rsidRPr="00836A88">
        <w:rPr>
          <w:b/>
          <w:caps/>
          <w:sz w:val="28"/>
          <w:szCs w:val="28"/>
          <w:lang w:eastAsia="hi-IN" w:bidi="hi-IN"/>
        </w:rPr>
        <w:lastRenderedPageBreak/>
        <w:t>Личностные, метопредметные</w:t>
      </w:r>
      <w:proofErr w:type="gramStart"/>
      <w:r w:rsidRPr="00836A88">
        <w:rPr>
          <w:b/>
          <w:caps/>
          <w:sz w:val="28"/>
          <w:szCs w:val="28"/>
          <w:lang w:eastAsia="hi-IN" w:bidi="hi-IN"/>
        </w:rPr>
        <w:t>,п</w:t>
      </w:r>
      <w:proofErr w:type="gramEnd"/>
      <w:r w:rsidRPr="00836A88">
        <w:rPr>
          <w:b/>
          <w:caps/>
          <w:sz w:val="28"/>
          <w:szCs w:val="28"/>
          <w:lang w:eastAsia="hi-IN" w:bidi="hi-IN"/>
        </w:rPr>
        <w:t>редметные Результаты изучения курса</w:t>
      </w:r>
    </w:p>
    <w:p w:rsidR="002748AA" w:rsidRPr="00836A88" w:rsidRDefault="002748AA" w:rsidP="002748AA">
      <w:pPr>
        <w:pStyle w:val="a9"/>
        <w:spacing w:line="100" w:lineRule="atLeast"/>
        <w:ind w:firstLine="540"/>
        <w:jc w:val="both"/>
        <w:rPr>
          <w:sz w:val="28"/>
          <w:szCs w:val="28"/>
        </w:rPr>
      </w:pPr>
      <w:r w:rsidRPr="00836A88">
        <w:rPr>
          <w:sz w:val="28"/>
          <w:szCs w:val="28"/>
          <w:lang w:eastAsia="hi-IN" w:bidi="hi-IN"/>
        </w:rPr>
        <w:t xml:space="preserve">Программа обеспечивает достижения четвероклассниками  определенных личностных, </w:t>
      </w:r>
      <w:proofErr w:type="spellStart"/>
      <w:r w:rsidRPr="00836A88">
        <w:rPr>
          <w:sz w:val="28"/>
          <w:szCs w:val="28"/>
          <w:lang w:eastAsia="hi-IN" w:bidi="hi-IN"/>
        </w:rPr>
        <w:t>метапредметных</w:t>
      </w:r>
      <w:proofErr w:type="spellEnd"/>
      <w:r w:rsidRPr="00836A88">
        <w:rPr>
          <w:sz w:val="28"/>
          <w:szCs w:val="28"/>
          <w:lang w:eastAsia="hi-IN" w:bidi="hi-IN"/>
        </w:rPr>
        <w:t xml:space="preserve"> и предметных результатов.</w:t>
      </w:r>
    </w:p>
    <w:p w:rsidR="002748AA" w:rsidRPr="00836A88" w:rsidRDefault="002748AA" w:rsidP="002748AA">
      <w:pPr>
        <w:pStyle w:val="a9"/>
        <w:spacing w:line="100" w:lineRule="atLeast"/>
        <w:ind w:firstLine="567"/>
        <w:jc w:val="both"/>
        <w:rPr>
          <w:sz w:val="28"/>
          <w:szCs w:val="28"/>
        </w:rPr>
      </w:pPr>
      <w:r w:rsidRPr="00836A88">
        <w:rPr>
          <w:b/>
          <w:sz w:val="28"/>
          <w:szCs w:val="28"/>
          <w:lang w:eastAsia="hi-IN" w:bidi="hi-IN"/>
        </w:rPr>
        <w:t>Личностные результаты:</w:t>
      </w: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  <w:r w:rsidRPr="00836A88">
        <w:rPr>
          <w:rFonts w:eastAsia="SimSun"/>
          <w:b/>
          <w:i/>
          <w:sz w:val="28"/>
          <w:szCs w:val="28"/>
          <w:lang w:eastAsia="hi-IN" w:bidi="hi-IN"/>
        </w:rPr>
        <w:t xml:space="preserve">У </w:t>
      </w:r>
      <w:proofErr w:type="gramStart"/>
      <w:r w:rsidRPr="00836A88">
        <w:rPr>
          <w:rFonts w:eastAsia="SimSun"/>
          <w:b/>
          <w:i/>
          <w:sz w:val="28"/>
          <w:szCs w:val="28"/>
          <w:lang w:eastAsia="hi-IN" w:bidi="hi-IN"/>
        </w:rPr>
        <w:t>обучающегося</w:t>
      </w:r>
      <w:proofErr w:type="gramEnd"/>
      <w:r w:rsidRPr="00836A88">
        <w:rPr>
          <w:rFonts w:eastAsia="SimSun"/>
          <w:b/>
          <w:i/>
          <w:sz w:val="28"/>
          <w:szCs w:val="28"/>
          <w:lang w:eastAsia="hi-IN" w:bidi="hi-IN"/>
        </w:rPr>
        <w:t xml:space="preserve"> будут сформированы</w:t>
      </w:r>
      <w:r w:rsidRPr="00836A88">
        <w:rPr>
          <w:rFonts w:eastAsia="SimSun"/>
          <w:b/>
          <w:sz w:val="28"/>
          <w:szCs w:val="28"/>
          <w:lang w:eastAsia="hi-IN" w:bidi="hi-IN"/>
        </w:rPr>
        <w:t>:</w:t>
      </w:r>
    </w:p>
    <w:p w:rsidR="002748AA" w:rsidRPr="00836A88" w:rsidRDefault="002748AA" w:rsidP="002748AA">
      <w:pPr>
        <w:pStyle w:val="a9"/>
        <w:numPr>
          <w:ilvl w:val="0"/>
          <w:numId w:val="15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положительное отношение к труду  и профессиональной деятельности человека в городской среде</w:t>
      </w:r>
      <w:r w:rsidRPr="00836A88">
        <w:rPr>
          <w:rFonts w:eastAsia="SimSun"/>
          <w:b/>
          <w:i/>
          <w:sz w:val="28"/>
          <w:szCs w:val="28"/>
          <w:lang w:eastAsia="hi-IN" w:bidi="hi-IN"/>
        </w:rPr>
        <w:t>;</w:t>
      </w:r>
    </w:p>
    <w:p w:rsidR="002748AA" w:rsidRPr="00836A88" w:rsidRDefault="002748AA" w:rsidP="002748AA">
      <w:pPr>
        <w:pStyle w:val="a9"/>
        <w:numPr>
          <w:ilvl w:val="0"/>
          <w:numId w:val="15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ценностное и бережное отношение к окружающему миру и результату деятельности профессиональной деятельности человека;</w:t>
      </w:r>
    </w:p>
    <w:p w:rsidR="002748AA" w:rsidRPr="00836A88" w:rsidRDefault="002748AA" w:rsidP="002748AA">
      <w:pPr>
        <w:pStyle w:val="a9"/>
        <w:numPr>
          <w:ilvl w:val="0"/>
          <w:numId w:val="15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интерес к поисково-исследовательской деятельности, предлагаемой в заданиях учебника и с учетом собственных интересов;</w:t>
      </w:r>
    </w:p>
    <w:p w:rsidR="002748AA" w:rsidRPr="00836A88" w:rsidRDefault="002748AA" w:rsidP="002748AA">
      <w:pPr>
        <w:pStyle w:val="a9"/>
        <w:numPr>
          <w:ilvl w:val="0"/>
          <w:numId w:val="15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представление о причинах успеха и неуспеха в предметно-практической деятельности;</w:t>
      </w:r>
    </w:p>
    <w:p w:rsidR="002748AA" w:rsidRPr="00836A88" w:rsidRDefault="002748AA" w:rsidP="002748AA">
      <w:pPr>
        <w:pStyle w:val="a9"/>
        <w:numPr>
          <w:ilvl w:val="0"/>
          <w:numId w:val="15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основные критерии оценивания собственной   деятельности  других учеников как самостоятельно, так и при помощи ответов на «Вопросы юного технолога»; </w:t>
      </w:r>
    </w:p>
    <w:p w:rsidR="002748AA" w:rsidRPr="00836A88" w:rsidRDefault="002748AA" w:rsidP="002748AA">
      <w:pPr>
        <w:pStyle w:val="a9"/>
        <w:numPr>
          <w:ilvl w:val="0"/>
          <w:numId w:val="15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этические нормы (сотрудничества, взаимопомощи, ответственности) при выполнении проекта;</w:t>
      </w:r>
    </w:p>
    <w:p w:rsidR="002748AA" w:rsidRPr="00836A88" w:rsidRDefault="002748AA" w:rsidP="002748AA">
      <w:pPr>
        <w:pStyle w:val="a9"/>
        <w:numPr>
          <w:ilvl w:val="0"/>
          <w:numId w:val="15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2748AA" w:rsidRPr="00836A88" w:rsidRDefault="002748AA" w:rsidP="002748AA">
      <w:pPr>
        <w:pStyle w:val="a9"/>
        <w:numPr>
          <w:ilvl w:val="0"/>
          <w:numId w:val="15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Муниципальное автономное общеобразовательное учреждение</w:t>
      </w:r>
    </w:p>
    <w:p w:rsidR="002748AA" w:rsidRPr="00836A88" w:rsidRDefault="002748AA" w:rsidP="002748AA">
      <w:pPr>
        <w:pStyle w:val="a9"/>
        <w:numPr>
          <w:ilvl w:val="0"/>
          <w:numId w:val="15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«Волотовская средняя школа»</w:t>
      </w:r>
    </w:p>
    <w:p w:rsidR="002748AA" w:rsidRPr="00836A88" w:rsidRDefault="002748AA" w:rsidP="002748AA">
      <w:pPr>
        <w:pStyle w:val="a9"/>
        <w:numPr>
          <w:ilvl w:val="0"/>
          <w:numId w:val="15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представления о значении проектной деятельности.</w:t>
      </w:r>
    </w:p>
    <w:p w:rsidR="002748AA" w:rsidRPr="00836A88" w:rsidRDefault="002748AA" w:rsidP="002748AA">
      <w:pPr>
        <w:pStyle w:val="a9"/>
        <w:numPr>
          <w:ilvl w:val="0"/>
          <w:numId w:val="14"/>
        </w:numPr>
        <w:spacing w:line="100" w:lineRule="atLeast"/>
        <w:ind w:left="0" w:firstLine="397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интерес к конструктивной деятельности;</w:t>
      </w:r>
    </w:p>
    <w:p w:rsidR="002748AA" w:rsidRPr="00836A88" w:rsidRDefault="002748AA" w:rsidP="002748AA">
      <w:pPr>
        <w:pStyle w:val="a9"/>
        <w:numPr>
          <w:ilvl w:val="0"/>
          <w:numId w:val="14"/>
        </w:numPr>
        <w:spacing w:line="100" w:lineRule="atLeast"/>
        <w:ind w:left="0" w:firstLine="397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lastRenderedPageBreak/>
        <w:t>простейшие навыки самообслуживания;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  <w:proofErr w:type="gramStart"/>
      <w:r w:rsidRPr="00836A88">
        <w:rPr>
          <w:rFonts w:eastAsia="SimSun"/>
          <w:b/>
          <w:i/>
          <w:sz w:val="28"/>
          <w:szCs w:val="28"/>
          <w:lang w:eastAsia="hi-IN" w:bidi="hi-IN"/>
        </w:rPr>
        <w:t>Обучающиеся получат возможность для формирования:</w:t>
      </w:r>
      <w:proofErr w:type="gramEnd"/>
    </w:p>
    <w:p w:rsidR="002748AA" w:rsidRPr="00836A88" w:rsidRDefault="002748AA" w:rsidP="002748AA">
      <w:pPr>
        <w:pStyle w:val="a9"/>
        <w:numPr>
          <w:ilvl w:val="0"/>
          <w:numId w:val="16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внутренней позиции школьника на уровне положительного отношения к трудовой деятельности;</w:t>
      </w:r>
    </w:p>
    <w:p w:rsidR="002748AA" w:rsidRPr="00836A88" w:rsidRDefault="002748AA" w:rsidP="002748AA">
      <w:pPr>
        <w:pStyle w:val="a9"/>
        <w:numPr>
          <w:ilvl w:val="0"/>
          <w:numId w:val="16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этических норм (долга, сопереживания, сочувствия) на основе анализа взаимодействия профессиональной деятельности людей;</w:t>
      </w:r>
    </w:p>
    <w:p w:rsidR="002748AA" w:rsidRPr="00836A88" w:rsidRDefault="002748AA" w:rsidP="002748AA">
      <w:pPr>
        <w:pStyle w:val="a9"/>
        <w:numPr>
          <w:ilvl w:val="0"/>
          <w:numId w:val="16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ценности коллективного труда в процессе  реализации проекта;</w:t>
      </w:r>
    </w:p>
    <w:p w:rsidR="002748AA" w:rsidRPr="00836A88" w:rsidRDefault="002748AA" w:rsidP="002748AA">
      <w:pPr>
        <w:pStyle w:val="a9"/>
        <w:numPr>
          <w:ilvl w:val="0"/>
          <w:numId w:val="16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способность оценивать свою деятельность, определяя по заданным критериям  её успешность или </w:t>
      </w:r>
      <w:proofErr w:type="spellStart"/>
      <w:r w:rsidRPr="00836A88">
        <w:rPr>
          <w:rFonts w:eastAsia="SimSun"/>
          <w:sz w:val="28"/>
          <w:szCs w:val="28"/>
          <w:lang w:eastAsia="hi-IN" w:bidi="hi-IN"/>
        </w:rPr>
        <w:t>неуспешность</w:t>
      </w:r>
      <w:proofErr w:type="spellEnd"/>
      <w:r w:rsidRPr="00836A88">
        <w:rPr>
          <w:rFonts w:eastAsia="SimSun"/>
          <w:sz w:val="28"/>
          <w:szCs w:val="28"/>
          <w:lang w:eastAsia="hi-IN" w:bidi="hi-IN"/>
        </w:rPr>
        <w:t xml:space="preserve"> и определяя способы ее корректировки;</w:t>
      </w:r>
    </w:p>
    <w:p w:rsidR="002748AA" w:rsidRPr="00836A88" w:rsidRDefault="002748AA" w:rsidP="002748AA">
      <w:pPr>
        <w:pStyle w:val="a9"/>
        <w:numPr>
          <w:ilvl w:val="0"/>
          <w:numId w:val="16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представление о себе как о гражданине России и жителе города, поселка, деревни;</w:t>
      </w:r>
    </w:p>
    <w:p w:rsidR="002748AA" w:rsidRPr="00836A88" w:rsidRDefault="002748AA" w:rsidP="002748AA">
      <w:pPr>
        <w:pStyle w:val="a9"/>
        <w:numPr>
          <w:ilvl w:val="0"/>
          <w:numId w:val="16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бережного и уважительного  отношения к окружающей среде; </w:t>
      </w:r>
    </w:p>
    <w:p w:rsidR="002748AA" w:rsidRPr="00836A88" w:rsidRDefault="002748AA" w:rsidP="002748AA">
      <w:pPr>
        <w:pStyle w:val="a9"/>
        <w:numPr>
          <w:ilvl w:val="0"/>
          <w:numId w:val="16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уважительного отношения к людям и результатам их трудовой деятельности.</w:t>
      </w:r>
    </w:p>
    <w:p w:rsidR="002748AA" w:rsidRPr="00836A88" w:rsidRDefault="002748AA" w:rsidP="002748AA">
      <w:pPr>
        <w:pStyle w:val="a9"/>
        <w:numPr>
          <w:ilvl w:val="0"/>
          <w:numId w:val="16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эстетических чувств (прекрасного и безобразного);</w:t>
      </w:r>
    </w:p>
    <w:p w:rsidR="002748AA" w:rsidRPr="00836A88" w:rsidRDefault="002748AA" w:rsidP="002748AA">
      <w:pPr>
        <w:pStyle w:val="a9"/>
        <w:numPr>
          <w:ilvl w:val="0"/>
          <w:numId w:val="16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потребность в творческой деятельности;</w:t>
      </w:r>
    </w:p>
    <w:p w:rsidR="002748AA" w:rsidRPr="00836A88" w:rsidRDefault="002748AA" w:rsidP="002748AA">
      <w:pPr>
        <w:pStyle w:val="a9"/>
        <w:numPr>
          <w:ilvl w:val="0"/>
          <w:numId w:val="16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учет при выполнении изделия  интересов, склонностей и способностей других учеников.</w:t>
      </w: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</w:p>
    <w:p w:rsidR="002748AA" w:rsidRPr="00836A88" w:rsidRDefault="002748AA" w:rsidP="002748AA">
      <w:pPr>
        <w:pStyle w:val="a9"/>
        <w:tabs>
          <w:tab w:val="left" w:pos="993"/>
          <w:tab w:val="left" w:pos="1134"/>
        </w:tabs>
        <w:spacing w:line="100" w:lineRule="atLeast"/>
        <w:ind w:firstLine="397"/>
        <w:jc w:val="both"/>
        <w:rPr>
          <w:sz w:val="28"/>
          <w:szCs w:val="28"/>
        </w:rPr>
      </w:pPr>
      <w:proofErr w:type="spellStart"/>
      <w:r w:rsidRPr="00836A88">
        <w:rPr>
          <w:rFonts w:eastAsia="SimSun"/>
          <w:b/>
          <w:sz w:val="28"/>
          <w:szCs w:val="28"/>
          <w:lang w:eastAsia="hi-IN" w:bidi="hi-IN"/>
        </w:rPr>
        <w:t>Метапредметные</w:t>
      </w:r>
      <w:proofErr w:type="spellEnd"/>
      <w:r w:rsidRPr="00836A88">
        <w:rPr>
          <w:rFonts w:eastAsia="SimSun"/>
          <w:b/>
          <w:sz w:val="28"/>
          <w:szCs w:val="28"/>
          <w:lang w:eastAsia="hi-IN" w:bidi="hi-IN"/>
        </w:rPr>
        <w:t xml:space="preserve"> результаты</w:t>
      </w: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  <w:r w:rsidRPr="00836A88">
        <w:rPr>
          <w:rFonts w:eastAsia="SimSun"/>
          <w:b/>
          <w:sz w:val="28"/>
          <w:szCs w:val="28"/>
          <w:lang w:eastAsia="hi-IN" w:bidi="hi-IN"/>
        </w:rPr>
        <w:t>Регулятивные</w:t>
      </w:r>
    </w:p>
    <w:p w:rsidR="002748AA" w:rsidRPr="00836A88" w:rsidRDefault="002748AA" w:rsidP="002748AA">
      <w:pPr>
        <w:pStyle w:val="a9"/>
        <w:tabs>
          <w:tab w:val="left" w:pos="993"/>
          <w:tab w:val="left" w:pos="1134"/>
        </w:tabs>
        <w:spacing w:line="100" w:lineRule="atLeast"/>
        <w:ind w:firstLine="397"/>
        <w:jc w:val="both"/>
        <w:rPr>
          <w:sz w:val="28"/>
          <w:szCs w:val="28"/>
        </w:rPr>
      </w:pPr>
      <w:r w:rsidRPr="00836A88">
        <w:rPr>
          <w:rFonts w:eastAsia="SimSun"/>
          <w:b/>
          <w:i/>
          <w:sz w:val="28"/>
          <w:szCs w:val="28"/>
          <w:lang w:eastAsia="hi-IN" w:bidi="hi-IN"/>
        </w:rPr>
        <w:t>У учащихся будут сформированы:</w:t>
      </w:r>
    </w:p>
    <w:p w:rsidR="002748AA" w:rsidRPr="00836A88" w:rsidRDefault="002748AA" w:rsidP="002748AA">
      <w:pPr>
        <w:pStyle w:val="a9"/>
        <w:numPr>
          <w:ilvl w:val="0"/>
          <w:numId w:val="17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lastRenderedPageBreak/>
        <w:t>следовать определенным правилам  при выполнении изделия;</w:t>
      </w:r>
    </w:p>
    <w:p w:rsidR="002748AA" w:rsidRPr="00836A88" w:rsidRDefault="002748AA" w:rsidP="002748AA">
      <w:pPr>
        <w:pStyle w:val="a9"/>
        <w:numPr>
          <w:ilvl w:val="0"/>
          <w:numId w:val="17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 и / или самостоятельно; </w:t>
      </w:r>
    </w:p>
    <w:p w:rsidR="002748AA" w:rsidRPr="00836A88" w:rsidRDefault="002748AA" w:rsidP="002748AA">
      <w:pPr>
        <w:pStyle w:val="a9"/>
        <w:numPr>
          <w:ilvl w:val="0"/>
          <w:numId w:val="17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выбирать средства для выполнения изделия и проекта под руководством учителя;</w:t>
      </w:r>
    </w:p>
    <w:p w:rsidR="002748AA" w:rsidRPr="00836A88" w:rsidRDefault="002748AA" w:rsidP="002748AA">
      <w:pPr>
        <w:pStyle w:val="a9"/>
        <w:numPr>
          <w:ilvl w:val="0"/>
          <w:numId w:val="17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корректировать план выполнения работы при изменении конструкции или материалов;</w:t>
      </w:r>
    </w:p>
    <w:p w:rsidR="002748AA" w:rsidRPr="00836A88" w:rsidRDefault="002748AA" w:rsidP="002748AA">
      <w:pPr>
        <w:pStyle w:val="a9"/>
        <w:numPr>
          <w:ilvl w:val="0"/>
          <w:numId w:val="17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проводить рефлексию своих действий  по выполнению изделия при помощи учеников;</w:t>
      </w:r>
    </w:p>
    <w:p w:rsidR="002748AA" w:rsidRPr="00836A88" w:rsidRDefault="002748AA" w:rsidP="002748AA">
      <w:pPr>
        <w:pStyle w:val="a9"/>
        <w:numPr>
          <w:ilvl w:val="0"/>
          <w:numId w:val="17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вносить необходимые изменения в свои действия на основе принятых правил;</w:t>
      </w:r>
    </w:p>
    <w:p w:rsidR="002748AA" w:rsidRPr="00836A88" w:rsidRDefault="002748AA" w:rsidP="002748AA">
      <w:pPr>
        <w:pStyle w:val="a9"/>
        <w:numPr>
          <w:ilvl w:val="0"/>
          <w:numId w:val="17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действовать в соответствии с определенной ролью;</w:t>
      </w:r>
    </w:p>
    <w:p w:rsidR="002748AA" w:rsidRPr="00836A88" w:rsidRDefault="002748AA" w:rsidP="002748AA">
      <w:pPr>
        <w:pStyle w:val="a9"/>
        <w:numPr>
          <w:ilvl w:val="0"/>
          <w:numId w:val="17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прогнозировать оценку выполнения изделия на основе заданных в учебнике критериев и «Вопросов юного технолога» под руководством учителя;</w:t>
      </w: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  <w:proofErr w:type="gramStart"/>
      <w:r w:rsidRPr="00836A88">
        <w:rPr>
          <w:rFonts w:eastAsia="SimSun"/>
          <w:b/>
          <w:i/>
          <w:sz w:val="28"/>
          <w:szCs w:val="28"/>
          <w:lang w:eastAsia="hi-IN" w:bidi="hi-IN"/>
        </w:rPr>
        <w:t>Обучающиеся получат возможность для формирования:</w:t>
      </w:r>
      <w:proofErr w:type="gramEnd"/>
    </w:p>
    <w:p w:rsidR="002748AA" w:rsidRPr="00836A88" w:rsidRDefault="002748AA" w:rsidP="002748AA">
      <w:pPr>
        <w:pStyle w:val="a9"/>
        <w:numPr>
          <w:ilvl w:val="0"/>
          <w:numId w:val="18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работать над проектом  с помощью рубрики «Вопросы юного технолога»: ставить цель; составлять план, определяя задачи каждого этапа   работы над изделием, распределять роли; проводить самооценку; обсуждать и изменять план работы в зависимости от условий;</w:t>
      </w:r>
    </w:p>
    <w:p w:rsidR="002748AA" w:rsidRPr="00836A88" w:rsidRDefault="002748AA" w:rsidP="002748AA">
      <w:pPr>
        <w:pStyle w:val="a9"/>
        <w:numPr>
          <w:ilvl w:val="0"/>
          <w:numId w:val="18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ставить новые задачи при изменении условий деятельности под руководством учителя;</w:t>
      </w:r>
    </w:p>
    <w:p w:rsidR="002748AA" w:rsidRPr="00836A88" w:rsidRDefault="002748AA" w:rsidP="002748AA">
      <w:pPr>
        <w:pStyle w:val="a9"/>
        <w:numPr>
          <w:ilvl w:val="0"/>
          <w:numId w:val="18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выбирать из предложенных  вариантов наиболее рациональный способ выполнения изделия; </w:t>
      </w:r>
    </w:p>
    <w:p w:rsidR="002748AA" w:rsidRPr="00836A88" w:rsidRDefault="002748AA" w:rsidP="002748AA">
      <w:pPr>
        <w:pStyle w:val="a9"/>
        <w:numPr>
          <w:ilvl w:val="0"/>
          <w:numId w:val="18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прогнозировать сложности, которые могут возникнуть  при выполнении проекта:</w:t>
      </w:r>
    </w:p>
    <w:p w:rsidR="002748AA" w:rsidRPr="00836A88" w:rsidRDefault="002748AA" w:rsidP="002748AA">
      <w:pPr>
        <w:pStyle w:val="a9"/>
        <w:numPr>
          <w:ilvl w:val="0"/>
          <w:numId w:val="18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оценивать качества своей работы.</w:t>
      </w: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</w:p>
    <w:p w:rsidR="002748AA" w:rsidRPr="00836A88" w:rsidRDefault="002748AA" w:rsidP="002748AA">
      <w:pPr>
        <w:pStyle w:val="a9"/>
        <w:tabs>
          <w:tab w:val="left" w:pos="993"/>
        </w:tabs>
        <w:spacing w:line="100" w:lineRule="atLeast"/>
        <w:ind w:firstLine="397"/>
        <w:jc w:val="both"/>
        <w:rPr>
          <w:sz w:val="28"/>
          <w:szCs w:val="28"/>
        </w:rPr>
      </w:pPr>
      <w:r w:rsidRPr="00836A88">
        <w:rPr>
          <w:rFonts w:eastAsia="SimSun"/>
          <w:b/>
          <w:i/>
          <w:sz w:val="28"/>
          <w:szCs w:val="28"/>
          <w:lang w:eastAsia="hi-IN" w:bidi="hi-IN"/>
        </w:rPr>
        <w:t>Познавательные</w:t>
      </w: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  <w:r w:rsidRPr="00836A88">
        <w:rPr>
          <w:rFonts w:eastAsia="SimSun"/>
          <w:b/>
          <w:i/>
          <w:sz w:val="28"/>
          <w:szCs w:val="28"/>
          <w:lang w:eastAsia="hi-IN" w:bidi="hi-IN"/>
        </w:rPr>
        <w:t xml:space="preserve">У </w:t>
      </w:r>
      <w:proofErr w:type="gramStart"/>
      <w:r w:rsidRPr="00836A88">
        <w:rPr>
          <w:rFonts w:eastAsia="SimSun"/>
          <w:b/>
          <w:i/>
          <w:sz w:val="28"/>
          <w:szCs w:val="28"/>
          <w:lang w:eastAsia="hi-IN" w:bidi="hi-IN"/>
        </w:rPr>
        <w:t>обучающегося</w:t>
      </w:r>
      <w:proofErr w:type="gramEnd"/>
      <w:r w:rsidRPr="00836A88">
        <w:rPr>
          <w:rFonts w:eastAsia="SimSun"/>
          <w:b/>
          <w:i/>
          <w:sz w:val="28"/>
          <w:szCs w:val="28"/>
          <w:lang w:eastAsia="hi-IN" w:bidi="hi-IN"/>
        </w:rPr>
        <w:t xml:space="preserve"> будут сформированы</w:t>
      </w:r>
      <w:r w:rsidRPr="00836A88">
        <w:rPr>
          <w:rFonts w:eastAsia="SimSun"/>
          <w:b/>
          <w:sz w:val="28"/>
          <w:szCs w:val="28"/>
          <w:lang w:eastAsia="hi-IN" w:bidi="hi-IN"/>
        </w:rPr>
        <w:t>: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выделять информацию  из текстов заданную в явной форме;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высказывать  рассуждения, обосновывать и доказывать свой выбор, приводя факты, взятые из текста и иллюстраций учебника, 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проводить защиту проекта по заданному плану с использованием материалов учебника; 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использовать знаки, символы, схемы для заполнения технологической карты и работе с материалами учебника;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проводить анализ изделий   и определять или дополнять последовательность их выполнения под руководством учителя и / или самостоятельно;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выделять признаки изучаемых объектов на основе сравнения;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находить закономерности, устанавливать причинно-следственные связи между реальными объектами и явлениями под руководством учителя и / или самостоятельно; 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проводить сравнение и классификацию по самостоятельно выбранным критериям;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проводить  аналогии между изучаемым материалом и собственным опытом.</w:t>
      </w: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  <w:proofErr w:type="gramStart"/>
      <w:r w:rsidRPr="00836A88">
        <w:rPr>
          <w:rFonts w:eastAsia="SimSun"/>
          <w:b/>
          <w:i/>
          <w:sz w:val="28"/>
          <w:szCs w:val="28"/>
          <w:lang w:eastAsia="hi-IN" w:bidi="hi-IN"/>
        </w:rPr>
        <w:t>Обучающиеся получат возможность для формирования:</w:t>
      </w:r>
      <w:proofErr w:type="gramEnd"/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lastRenderedPageBreak/>
        <w:t>высказывать суждения о свойствах объектов, его строении и т.д.;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осуществлять выбор наиболее эффективных способов решения задач разного характера с учетом конкретных условий;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 устанавливать причинно-следственные связи между объектами и явлениями; 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проводить сравнение предметов,  явлений и изделий по самостоятельно предложенным критериям;</w:t>
      </w:r>
    </w:p>
    <w:p w:rsidR="002748AA" w:rsidRPr="00836A88" w:rsidRDefault="002748AA" w:rsidP="002748AA">
      <w:pPr>
        <w:pStyle w:val="a9"/>
        <w:numPr>
          <w:ilvl w:val="0"/>
          <w:numId w:val="19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находить информацию по заданным основаниям и собственным интересам и потребностям;</w:t>
      </w: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  <w:r w:rsidRPr="00836A88">
        <w:rPr>
          <w:rFonts w:eastAsia="SimSun"/>
          <w:b/>
          <w:sz w:val="28"/>
          <w:szCs w:val="28"/>
          <w:lang w:eastAsia="hi-IN" w:bidi="hi-IN"/>
        </w:rPr>
        <w:t>Коммуникативные</w:t>
      </w: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  <w:r w:rsidRPr="00836A88">
        <w:rPr>
          <w:rFonts w:eastAsia="SimSun"/>
          <w:b/>
          <w:i/>
          <w:sz w:val="28"/>
          <w:szCs w:val="28"/>
          <w:lang w:eastAsia="hi-IN" w:bidi="hi-IN"/>
        </w:rPr>
        <w:t xml:space="preserve">У </w:t>
      </w:r>
      <w:proofErr w:type="gramStart"/>
      <w:r w:rsidRPr="00836A88">
        <w:rPr>
          <w:rFonts w:eastAsia="SimSun"/>
          <w:b/>
          <w:i/>
          <w:sz w:val="28"/>
          <w:szCs w:val="28"/>
          <w:lang w:eastAsia="hi-IN" w:bidi="hi-IN"/>
        </w:rPr>
        <w:t>обучающегося</w:t>
      </w:r>
      <w:proofErr w:type="gramEnd"/>
      <w:r w:rsidRPr="00836A88">
        <w:rPr>
          <w:rFonts w:eastAsia="SimSun"/>
          <w:b/>
          <w:i/>
          <w:sz w:val="28"/>
          <w:szCs w:val="28"/>
          <w:lang w:eastAsia="hi-IN" w:bidi="hi-IN"/>
        </w:rPr>
        <w:t xml:space="preserve"> будут сформированы</w:t>
      </w:r>
      <w:r w:rsidRPr="00836A88">
        <w:rPr>
          <w:rFonts w:eastAsia="SimSun"/>
          <w:b/>
          <w:sz w:val="28"/>
          <w:szCs w:val="28"/>
          <w:lang w:eastAsia="hi-IN" w:bidi="hi-IN"/>
        </w:rPr>
        <w:t>:</w:t>
      </w:r>
    </w:p>
    <w:p w:rsidR="002748AA" w:rsidRPr="00836A88" w:rsidRDefault="002748AA" w:rsidP="002748AA">
      <w:pPr>
        <w:pStyle w:val="a9"/>
        <w:numPr>
          <w:ilvl w:val="0"/>
          <w:numId w:val="20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слушать собеседника понимать и/ или принимать его точку зрения;</w:t>
      </w:r>
    </w:p>
    <w:p w:rsidR="002748AA" w:rsidRPr="00836A88" w:rsidRDefault="002748AA" w:rsidP="002748AA">
      <w:pPr>
        <w:pStyle w:val="a9"/>
        <w:numPr>
          <w:ilvl w:val="0"/>
          <w:numId w:val="20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 находить точки соприкосновения различных мнений;</w:t>
      </w:r>
    </w:p>
    <w:p w:rsidR="002748AA" w:rsidRPr="00836A88" w:rsidRDefault="002748AA" w:rsidP="002748AA">
      <w:pPr>
        <w:pStyle w:val="a9"/>
        <w:numPr>
          <w:ilvl w:val="0"/>
          <w:numId w:val="20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Приводить аргументы «за» и «против» под руководством учителя при совместных обсуждениях;</w:t>
      </w:r>
    </w:p>
    <w:p w:rsidR="002748AA" w:rsidRPr="00836A88" w:rsidRDefault="002748AA" w:rsidP="002748AA">
      <w:pPr>
        <w:pStyle w:val="a9"/>
        <w:numPr>
          <w:ilvl w:val="0"/>
          <w:numId w:val="20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</w:r>
    </w:p>
    <w:p w:rsidR="002748AA" w:rsidRPr="00836A88" w:rsidRDefault="002748AA" w:rsidP="002748AA">
      <w:pPr>
        <w:pStyle w:val="a9"/>
        <w:numPr>
          <w:ilvl w:val="0"/>
          <w:numId w:val="20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оценивать высказывания и действия партнера </w:t>
      </w:r>
      <w:proofErr w:type="gramStart"/>
      <w:r w:rsidRPr="00836A88">
        <w:rPr>
          <w:rFonts w:eastAsia="SimSun"/>
          <w:sz w:val="28"/>
          <w:szCs w:val="28"/>
          <w:lang w:eastAsia="hi-IN" w:bidi="hi-IN"/>
        </w:rPr>
        <w:t>с сравнивать</w:t>
      </w:r>
      <w:proofErr w:type="gramEnd"/>
      <w:r w:rsidRPr="00836A88">
        <w:rPr>
          <w:rFonts w:eastAsia="SimSun"/>
          <w:sz w:val="28"/>
          <w:szCs w:val="28"/>
          <w:lang w:eastAsia="hi-IN" w:bidi="hi-IN"/>
        </w:rPr>
        <w:t xml:space="preserve"> их со своими высказываниями и поступками;</w:t>
      </w:r>
    </w:p>
    <w:p w:rsidR="002748AA" w:rsidRPr="00836A88" w:rsidRDefault="002748AA" w:rsidP="002748AA">
      <w:pPr>
        <w:pStyle w:val="a9"/>
        <w:numPr>
          <w:ilvl w:val="0"/>
          <w:numId w:val="20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формулировать высказывания, задавать вопросы адекватные ситуации и учебной задачи;</w:t>
      </w:r>
    </w:p>
    <w:p w:rsidR="002748AA" w:rsidRPr="00836A88" w:rsidRDefault="002748AA" w:rsidP="002748AA">
      <w:pPr>
        <w:pStyle w:val="a9"/>
        <w:numPr>
          <w:ilvl w:val="0"/>
          <w:numId w:val="20"/>
        </w:numPr>
        <w:tabs>
          <w:tab w:val="left" w:pos="993"/>
          <w:tab w:val="left" w:pos="1134"/>
        </w:tabs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проявлять инициативу в ситуации общения.</w:t>
      </w:r>
    </w:p>
    <w:p w:rsidR="002748AA" w:rsidRPr="00836A88" w:rsidRDefault="002748AA" w:rsidP="002748AA">
      <w:pPr>
        <w:pStyle w:val="a9"/>
        <w:spacing w:line="100" w:lineRule="atLeast"/>
        <w:ind w:firstLine="397"/>
        <w:jc w:val="both"/>
        <w:rPr>
          <w:sz w:val="28"/>
          <w:szCs w:val="28"/>
        </w:rPr>
      </w:pPr>
      <w:proofErr w:type="gramStart"/>
      <w:r w:rsidRPr="00836A88">
        <w:rPr>
          <w:rFonts w:eastAsia="SimSun"/>
          <w:b/>
          <w:i/>
          <w:sz w:val="28"/>
          <w:szCs w:val="28"/>
          <w:lang w:eastAsia="hi-IN" w:bidi="hi-IN"/>
        </w:rPr>
        <w:t>Обучающиеся получат возможность для формирования:</w:t>
      </w:r>
      <w:proofErr w:type="gramEnd"/>
    </w:p>
    <w:p w:rsidR="002748AA" w:rsidRPr="00836A88" w:rsidRDefault="002748AA" w:rsidP="002748AA">
      <w:pPr>
        <w:pStyle w:val="a9"/>
        <w:numPr>
          <w:ilvl w:val="0"/>
          <w:numId w:val="21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color w:val="000000"/>
          <w:sz w:val="28"/>
          <w:szCs w:val="28"/>
          <w:lang w:eastAsia="hi-IN" w:bidi="hi-IN"/>
        </w:rPr>
        <w:lastRenderedPageBreak/>
        <w:t xml:space="preserve">строить монологические высказывания в соответствии с реальной ситуацией, вести диалог на заданную тему, используя  различные средства общения, в том числе и средства ИКТ; </w:t>
      </w:r>
    </w:p>
    <w:p w:rsidR="002748AA" w:rsidRPr="00836A88" w:rsidRDefault="002748AA" w:rsidP="002748AA">
      <w:pPr>
        <w:pStyle w:val="a9"/>
        <w:numPr>
          <w:ilvl w:val="0"/>
          <w:numId w:val="21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учится договариваться, учитывая интересы партнера и свои; </w:t>
      </w:r>
    </w:p>
    <w:p w:rsidR="002748AA" w:rsidRPr="00836A88" w:rsidRDefault="002748AA" w:rsidP="002748AA">
      <w:pPr>
        <w:pStyle w:val="a9"/>
        <w:numPr>
          <w:ilvl w:val="0"/>
          <w:numId w:val="21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задавать вопросы на уточнение и/ или углубление получаемой информации;</w:t>
      </w:r>
    </w:p>
    <w:p w:rsidR="002748AA" w:rsidRPr="00836A88" w:rsidRDefault="002748AA" w:rsidP="002748AA">
      <w:pPr>
        <w:pStyle w:val="a9"/>
        <w:numPr>
          <w:ilvl w:val="0"/>
          <w:numId w:val="21"/>
        </w:numPr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осуществлять взаимопомощь и взаимопомощь при взаимодействии.</w:t>
      </w:r>
    </w:p>
    <w:p w:rsidR="002748AA" w:rsidRPr="00836A88" w:rsidRDefault="002748AA" w:rsidP="002748AA">
      <w:pPr>
        <w:pStyle w:val="a9"/>
        <w:spacing w:line="100" w:lineRule="atLeast"/>
        <w:ind w:firstLine="567"/>
        <w:jc w:val="both"/>
        <w:rPr>
          <w:sz w:val="28"/>
          <w:szCs w:val="28"/>
        </w:rPr>
      </w:pPr>
    </w:p>
    <w:p w:rsidR="002748AA" w:rsidRPr="00836A88" w:rsidRDefault="002748AA" w:rsidP="002748AA">
      <w:pPr>
        <w:pStyle w:val="a9"/>
        <w:ind w:firstLine="708"/>
        <w:jc w:val="center"/>
        <w:rPr>
          <w:sz w:val="28"/>
          <w:szCs w:val="28"/>
        </w:rPr>
      </w:pPr>
    </w:p>
    <w:p w:rsidR="002748AA" w:rsidRPr="00836A88" w:rsidRDefault="002748AA" w:rsidP="002748AA">
      <w:pPr>
        <w:pStyle w:val="a9"/>
        <w:ind w:firstLine="708"/>
        <w:jc w:val="center"/>
        <w:rPr>
          <w:b/>
          <w:sz w:val="28"/>
          <w:szCs w:val="28"/>
          <w:lang w:eastAsia="hi-IN" w:bidi="hi-IN"/>
        </w:rPr>
      </w:pPr>
    </w:p>
    <w:p w:rsidR="002748AA" w:rsidRPr="00836A88" w:rsidRDefault="002748AA" w:rsidP="002748AA">
      <w:pPr>
        <w:pStyle w:val="a9"/>
        <w:ind w:firstLine="708"/>
        <w:jc w:val="center"/>
        <w:rPr>
          <w:sz w:val="28"/>
          <w:szCs w:val="28"/>
        </w:rPr>
      </w:pPr>
      <w:r w:rsidRPr="00836A88">
        <w:rPr>
          <w:b/>
          <w:sz w:val="28"/>
          <w:szCs w:val="28"/>
          <w:lang w:eastAsia="hi-IN" w:bidi="hi-IN"/>
        </w:rPr>
        <w:t>СОДЕРЖАНИЕ КУРСА.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b/>
          <w:bCs/>
          <w:color w:val="000000"/>
          <w:sz w:val="28"/>
          <w:szCs w:val="28"/>
        </w:rPr>
        <w:t xml:space="preserve">Общекультурные и </w:t>
      </w:r>
      <w:proofErr w:type="spellStart"/>
      <w:r w:rsidRPr="00836A88">
        <w:rPr>
          <w:b/>
          <w:bCs/>
          <w:color w:val="000000"/>
          <w:sz w:val="28"/>
          <w:szCs w:val="28"/>
        </w:rPr>
        <w:t>общетрудовые</w:t>
      </w:r>
      <w:proofErr w:type="spellEnd"/>
      <w:r w:rsidRPr="00836A88">
        <w:rPr>
          <w:b/>
          <w:bCs/>
          <w:color w:val="000000"/>
          <w:sz w:val="28"/>
          <w:szCs w:val="28"/>
        </w:rPr>
        <w:t xml:space="preserve"> компетенции (знания, умения и способы деятельности). Основы культуры труда, самообслуживания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внешнего вида изделий декоративного искусства разных </w:t>
      </w:r>
      <w:proofErr w:type="spellStart"/>
      <w:r w:rsidRPr="00836A88">
        <w:rPr>
          <w:color w:val="000000"/>
          <w:sz w:val="28"/>
          <w:szCs w:val="28"/>
        </w:rPr>
        <w:t>нарнеравенства</w:t>
      </w:r>
      <w:proofErr w:type="spellEnd"/>
      <w:r w:rsidRPr="00836A88">
        <w:rPr>
          <w:color w:val="000000"/>
          <w:sz w:val="28"/>
          <w:szCs w:val="28"/>
        </w:rPr>
        <w:t xml:space="preserve"> со знаком </w:t>
      </w:r>
      <w:proofErr w:type="spellStart"/>
      <w:r w:rsidRPr="00836A88">
        <w:rPr>
          <w:color w:val="000000"/>
          <w:sz w:val="28"/>
          <w:szCs w:val="28"/>
        </w:rPr>
        <w:t>радикалаодов</w:t>
      </w:r>
      <w:proofErr w:type="spellEnd"/>
      <w:r w:rsidRPr="00836A88">
        <w:rPr>
          <w:color w:val="000000"/>
          <w:sz w:val="28"/>
          <w:szCs w:val="28"/>
        </w:rPr>
        <w:t>, отражающие природные, географические и социальные условия этих народов.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lastRenderedPageBreak/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</w:t>
      </w:r>
      <w:proofErr w:type="spellStart"/>
      <w:r w:rsidRPr="00836A88">
        <w:rPr>
          <w:color w:val="000000"/>
          <w:sz w:val="28"/>
          <w:szCs w:val="28"/>
        </w:rPr>
        <w:t>манеравенства</w:t>
      </w:r>
      <w:proofErr w:type="spellEnd"/>
      <w:r w:rsidRPr="00836A88">
        <w:rPr>
          <w:color w:val="000000"/>
          <w:sz w:val="28"/>
          <w:szCs w:val="28"/>
        </w:rPr>
        <w:t xml:space="preserve"> со знаком </w:t>
      </w:r>
      <w:proofErr w:type="spellStart"/>
      <w:r w:rsidRPr="00836A88">
        <w:rPr>
          <w:color w:val="000000"/>
          <w:sz w:val="28"/>
          <w:szCs w:val="28"/>
        </w:rPr>
        <w:t>радикалатериалов</w:t>
      </w:r>
      <w:proofErr w:type="spellEnd"/>
      <w:r w:rsidRPr="00836A88">
        <w:rPr>
          <w:color w:val="000000"/>
          <w:sz w:val="28"/>
          <w:szCs w:val="28"/>
        </w:rPr>
        <w:t xml:space="preserve"> и инструментов, распределение рабочего времени. Отбор и анализ информации (из учебника и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t xml:space="preserve">неравенства со знаком </w:t>
      </w:r>
      <w:proofErr w:type="spellStart"/>
      <w:r w:rsidRPr="00836A88">
        <w:rPr>
          <w:color w:val="000000"/>
          <w:sz w:val="28"/>
          <w:szCs w:val="28"/>
        </w:rPr>
        <w:t>радикалаЭлементарная</w:t>
      </w:r>
      <w:proofErr w:type="spellEnd"/>
      <w:r w:rsidRPr="00836A88">
        <w:rPr>
          <w:color w:val="000000"/>
          <w:sz w:val="28"/>
          <w:szCs w:val="28"/>
        </w:rPr>
        <w:t xml:space="preserve"> творческая и проектная деятельность (создание замысла, его детализация и воплощение). Культура проектной деятельности и оформление </w:t>
      </w:r>
      <w:proofErr w:type="spellStart"/>
      <w:r w:rsidRPr="00836A88">
        <w:rPr>
          <w:color w:val="000000"/>
          <w:sz w:val="28"/>
          <w:szCs w:val="28"/>
        </w:rPr>
        <w:t>докнеравенства</w:t>
      </w:r>
      <w:proofErr w:type="spellEnd"/>
      <w:r w:rsidRPr="00836A88">
        <w:rPr>
          <w:color w:val="000000"/>
          <w:sz w:val="28"/>
          <w:szCs w:val="28"/>
        </w:rPr>
        <w:t xml:space="preserve"> со знаком </w:t>
      </w:r>
      <w:proofErr w:type="spellStart"/>
      <w:r w:rsidRPr="00836A88">
        <w:rPr>
          <w:color w:val="000000"/>
          <w:sz w:val="28"/>
          <w:szCs w:val="28"/>
        </w:rPr>
        <w:t>радикалаументации</w:t>
      </w:r>
      <w:proofErr w:type="spellEnd"/>
      <w:r w:rsidRPr="00836A88">
        <w:rPr>
          <w:color w:val="000000"/>
          <w:sz w:val="28"/>
          <w:szCs w:val="28"/>
        </w:rPr>
        <w:t xml:space="preserve">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836A88">
        <w:rPr>
          <w:color w:val="000000"/>
          <w:sz w:val="28"/>
          <w:szCs w:val="28"/>
        </w:rPr>
        <w:t>индивидуальных проектов</w:t>
      </w:r>
      <w:proofErr w:type="gramEnd"/>
      <w:r w:rsidRPr="00836A88">
        <w:rPr>
          <w:color w:val="000000"/>
          <w:sz w:val="28"/>
          <w:szCs w:val="28"/>
        </w:rPr>
        <w:t xml:space="preserve">. Культура межличностных отношений в совместной деятельности.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836A88">
        <w:rPr>
          <w:color w:val="000000"/>
          <w:sz w:val="28"/>
          <w:szCs w:val="28"/>
        </w:rPr>
        <w:t>внеучебной</w:t>
      </w:r>
      <w:proofErr w:type="spellEnd"/>
      <w:r w:rsidRPr="00836A88">
        <w:rPr>
          <w:color w:val="000000"/>
          <w:sz w:val="28"/>
          <w:szCs w:val="28"/>
        </w:rPr>
        <w:t xml:space="preserve"> деятельности и т. п. Освоение навыков самообслуживания, по уходу за домом, комнатными растениями.</w:t>
      </w:r>
    </w:p>
    <w:p w:rsidR="002748AA" w:rsidRPr="00836A88" w:rsidRDefault="002748AA" w:rsidP="002748AA">
      <w:pPr>
        <w:pStyle w:val="a9"/>
        <w:ind w:right="10"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t>Выполнение элементарных расчётов стоимости изготавливаемого изделия.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b/>
          <w:bCs/>
          <w:color w:val="000000"/>
          <w:sz w:val="28"/>
          <w:szCs w:val="28"/>
        </w:rPr>
        <w:t>Технология ручной обработки материалов. Элементы графической грамоты</w:t>
      </w:r>
    </w:p>
    <w:p w:rsidR="002748AA" w:rsidRPr="00836A88" w:rsidRDefault="002748AA" w:rsidP="002748AA">
      <w:pPr>
        <w:pStyle w:val="a9"/>
        <w:ind w:right="10"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t xml:space="preserve"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</w:t>
      </w:r>
      <w:proofErr w:type="spellStart"/>
      <w:r w:rsidRPr="00836A88">
        <w:rPr>
          <w:color w:val="000000"/>
          <w:sz w:val="28"/>
          <w:szCs w:val="28"/>
        </w:rPr>
        <w:t>онеравенства</w:t>
      </w:r>
      <w:proofErr w:type="spellEnd"/>
      <w:r w:rsidRPr="00836A88">
        <w:rPr>
          <w:color w:val="000000"/>
          <w:sz w:val="28"/>
          <w:szCs w:val="28"/>
        </w:rPr>
        <w:t xml:space="preserve"> со знаком </w:t>
      </w:r>
      <w:proofErr w:type="spellStart"/>
      <w:r w:rsidRPr="00836A88">
        <w:rPr>
          <w:color w:val="000000"/>
          <w:sz w:val="28"/>
          <w:szCs w:val="28"/>
        </w:rPr>
        <w:t>радикалат</w:t>
      </w:r>
      <w:proofErr w:type="spellEnd"/>
      <w:r w:rsidRPr="00836A88">
        <w:rPr>
          <w:color w:val="000000"/>
          <w:sz w:val="28"/>
          <w:szCs w:val="28"/>
        </w:rPr>
        <w:t xml:space="preserve"> назначения изделия.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lastRenderedPageBreak/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</w:t>
      </w:r>
      <w:proofErr w:type="gramStart"/>
      <w:r w:rsidRPr="00836A88">
        <w:rPr>
          <w:color w:val="000000"/>
          <w:sz w:val="28"/>
          <w:szCs w:val="28"/>
        </w:rPr>
        <w:t>.о</w:t>
      </w:r>
      <w:proofErr w:type="gramEnd"/>
      <w:r w:rsidRPr="00836A88">
        <w:rPr>
          <w:color w:val="000000"/>
          <w:sz w:val="28"/>
          <w:szCs w:val="28"/>
        </w:rPr>
        <w:t>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836A88">
        <w:rPr>
          <w:color w:val="000000"/>
          <w:sz w:val="28"/>
          <w:szCs w:val="28"/>
        </w:rPr>
        <w:t>растительный</w:t>
      </w:r>
      <w:proofErr w:type="gramEnd"/>
      <w:r w:rsidRPr="00836A88">
        <w:rPr>
          <w:color w:val="000000"/>
          <w:sz w:val="28"/>
          <w:szCs w:val="28"/>
        </w:rPr>
        <w:t>, геометрический и др.).</w:t>
      </w:r>
    </w:p>
    <w:p w:rsidR="002748AA" w:rsidRPr="00836A88" w:rsidRDefault="002748AA" w:rsidP="002748AA">
      <w:pPr>
        <w:pStyle w:val="a9"/>
        <w:ind w:right="10"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</w:t>
      </w:r>
      <w:proofErr w:type="spellStart"/>
      <w:r w:rsidRPr="00836A88">
        <w:rPr>
          <w:color w:val="000000"/>
          <w:sz w:val="28"/>
          <w:szCs w:val="28"/>
        </w:rPr>
        <w:t>надреза</w:t>
      </w:r>
      <w:proofErr w:type="gramStart"/>
      <w:r w:rsidRPr="00836A88">
        <w:rPr>
          <w:color w:val="000000"/>
          <w:sz w:val="28"/>
          <w:szCs w:val="28"/>
        </w:rPr>
        <w:t>,н</w:t>
      </w:r>
      <w:proofErr w:type="gramEnd"/>
      <w:r w:rsidRPr="00836A88">
        <w:rPr>
          <w:color w:val="000000"/>
          <w:sz w:val="28"/>
          <w:szCs w:val="28"/>
        </w:rPr>
        <w:t>еравенства</w:t>
      </w:r>
      <w:proofErr w:type="spellEnd"/>
      <w:r w:rsidRPr="00836A88">
        <w:rPr>
          <w:color w:val="000000"/>
          <w:sz w:val="28"/>
          <w:szCs w:val="28"/>
        </w:rPr>
        <w:t xml:space="preserve"> со знаком радикала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b/>
          <w:bCs/>
          <w:color w:val="000000"/>
          <w:sz w:val="28"/>
          <w:szCs w:val="28"/>
        </w:rPr>
        <w:t>Конструирование и моделирование</w:t>
      </w:r>
    </w:p>
    <w:p w:rsidR="002748AA" w:rsidRPr="00836A88" w:rsidRDefault="002748AA" w:rsidP="002748AA">
      <w:pPr>
        <w:pStyle w:val="a9"/>
        <w:ind w:right="4"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b/>
          <w:bCs/>
          <w:color w:val="000000"/>
          <w:sz w:val="28"/>
          <w:szCs w:val="28"/>
        </w:rPr>
        <w:t>Практика работы на компьютере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lastRenderedPageBreak/>
        <w:t>Информация, её отбор, анализ и систематизация. Способы получения, хранения, переработки информации.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r w:rsidRPr="00836A88">
        <w:rPr>
          <w:color w:val="000000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836A88">
        <w:rPr>
          <w:color w:val="000000"/>
          <w:sz w:val="28"/>
          <w:szCs w:val="28"/>
        </w:rPr>
        <w:t>СО</w:t>
      </w:r>
      <w:proofErr w:type="gramEnd"/>
      <w:r w:rsidRPr="00836A88">
        <w:rPr>
          <w:color w:val="000000"/>
          <w:sz w:val="28"/>
          <w:szCs w:val="28"/>
        </w:rPr>
        <w:t>).</w:t>
      </w:r>
    </w:p>
    <w:p w:rsidR="002748AA" w:rsidRPr="00836A88" w:rsidRDefault="002748AA" w:rsidP="002748AA">
      <w:pPr>
        <w:pStyle w:val="a9"/>
        <w:ind w:firstLine="708"/>
        <w:jc w:val="both"/>
        <w:rPr>
          <w:sz w:val="28"/>
          <w:szCs w:val="28"/>
        </w:rPr>
      </w:pPr>
      <w:proofErr w:type="gramStart"/>
      <w:r w:rsidRPr="00836A88">
        <w:rPr>
          <w:color w:val="000000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836A88">
        <w:rPr>
          <w:color w:val="000000"/>
          <w:sz w:val="28"/>
          <w:szCs w:val="28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836A88">
        <w:rPr>
          <w:color w:val="000000"/>
          <w:sz w:val="28"/>
          <w:szCs w:val="28"/>
        </w:rPr>
        <w:t>Word</w:t>
      </w:r>
      <w:proofErr w:type="spellEnd"/>
      <w:r w:rsidRPr="00836A88">
        <w:rPr>
          <w:color w:val="000000"/>
          <w:sz w:val="28"/>
          <w:szCs w:val="28"/>
        </w:rPr>
        <w:t>.</w:t>
      </w:r>
    </w:p>
    <w:p w:rsidR="002748AA" w:rsidRPr="00836A88" w:rsidRDefault="002748AA" w:rsidP="002748AA">
      <w:pPr>
        <w:pStyle w:val="a9"/>
        <w:spacing w:line="100" w:lineRule="atLeast"/>
        <w:jc w:val="center"/>
        <w:rPr>
          <w:sz w:val="28"/>
          <w:szCs w:val="28"/>
        </w:rPr>
      </w:pPr>
    </w:p>
    <w:p w:rsidR="002748AA" w:rsidRPr="00836A88" w:rsidRDefault="002748AA" w:rsidP="002748AA">
      <w:pPr>
        <w:pStyle w:val="a9"/>
        <w:spacing w:line="100" w:lineRule="atLeast"/>
        <w:jc w:val="center"/>
        <w:rPr>
          <w:sz w:val="28"/>
          <w:szCs w:val="28"/>
        </w:rPr>
      </w:pPr>
      <w:r w:rsidRPr="00836A88">
        <w:rPr>
          <w:b/>
          <w:sz w:val="28"/>
          <w:szCs w:val="28"/>
          <w:lang w:eastAsia="hi-IN" w:bidi="hi-IN"/>
        </w:rPr>
        <w:t>ТРЕБОВАНИЯ К УРОВНЮ ПОДГОТОВКИ УЧАЩИХСЯ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По итогам обучения в 4 классе учащиеся должны добиться следующих результатов: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— </w:t>
      </w:r>
      <w:r w:rsidRPr="00836A88">
        <w:rPr>
          <w:rFonts w:eastAsia="SimSun"/>
          <w:b/>
          <w:sz w:val="28"/>
          <w:szCs w:val="28"/>
          <w:lang w:eastAsia="hi-IN" w:bidi="hi-IN"/>
        </w:rPr>
        <w:t>знать</w:t>
      </w:r>
      <w:r w:rsidRPr="00836A88">
        <w:rPr>
          <w:rFonts w:eastAsia="SimSun"/>
          <w:sz w:val="28"/>
          <w:szCs w:val="28"/>
          <w:lang w:eastAsia="hi-IN" w:bidi="hi-IN"/>
        </w:rPr>
        <w:t xml:space="preserve">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 создании реальных объектов на доступные для моделирования изделия по образцу;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lastRenderedPageBreak/>
        <w:t>— оперировать знаниями о видах швов и правильно применять их при изготовлении изделий;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— овладеть алгоритмом работы над </w:t>
      </w:r>
      <w:proofErr w:type="spellStart"/>
      <w:r w:rsidRPr="00836A88">
        <w:rPr>
          <w:rFonts w:eastAsia="SimSun"/>
          <w:sz w:val="28"/>
          <w:szCs w:val="28"/>
          <w:lang w:eastAsia="hi-IN" w:bidi="hi-IN"/>
        </w:rPr>
        <w:t>стебельчнеравенства</w:t>
      </w:r>
      <w:proofErr w:type="spellEnd"/>
      <w:r w:rsidRPr="00836A88">
        <w:rPr>
          <w:rFonts w:eastAsia="SimSun"/>
          <w:sz w:val="28"/>
          <w:szCs w:val="28"/>
          <w:lang w:eastAsia="hi-IN" w:bidi="hi-IN"/>
        </w:rPr>
        <w:t xml:space="preserve"> со знаком </w:t>
      </w:r>
      <w:proofErr w:type="spellStart"/>
      <w:r w:rsidRPr="00836A88">
        <w:rPr>
          <w:rFonts w:eastAsia="SimSun"/>
          <w:sz w:val="28"/>
          <w:szCs w:val="28"/>
          <w:lang w:eastAsia="hi-IN" w:bidi="hi-IN"/>
        </w:rPr>
        <w:t>радикалаатым</w:t>
      </w:r>
      <w:proofErr w:type="spellEnd"/>
      <w:r w:rsidRPr="00836A88">
        <w:rPr>
          <w:rFonts w:eastAsia="SimSun"/>
          <w:sz w:val="28"/>
          <w:szCs w:val="28"/>
          <w:lang w:eastAsia="hi-IN" w:bidi="hi-IN"/>
        </w:rPr>
        <w:t xml:space="preserve"> и петельным швами; уметь свободно работать иглой, использовать пяльцы в практической работе;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— осмыслить понятие «развёртка», усвоить правила построения развёртки;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— знать приёмы составления композиции;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— освоить понятия «масштаб», «чертёж», «эскиз», «технический рисунок», «схема»;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— </w:t>
      </w:r>
      <w:r w:rsidRPr="00836A88">
        <w:rPr>
          <w:rFonts w:eastAsia="SimSun"/>
          <w:b/>
          <w:sz w:val="28"/>
          <w:szCs w:val="28"/>
          <w:lang w:eastAsia="hi-IN" w:bidi="hi-IN"/>
        </w:rPr>
        <w:t>уметь</w:t>
      </w:r>
      <w:r w:rsidRPr="00836A88">
        <w:rPr>
          <w:rFonts w:eastAsia="SimSun"/>
          <w:sz w:val="28"/>
          <w:szCs w:val="28"/>
          <w:lang w:eastAsia="hi-IN" w:bidi="hi-IN"/>
        </w:rPr>
        <w:t xml:space="preserve"> читать простые чертежи, различать </w:t>
      </w:r>
      <w:proofErr w:type="spellStart"/>
      <w:r w:rsidRPr="00836A88">
        <w:rPr>
          <w:rFonts w:eastAsia="SimSun"/>
          <w:sz w:val="28"/>
          <w:szCs w:val="28"/>
          <w:lang w:eastAsia="hi-IN" w:bidi="hi-IN"/>
        </w:rPr>
        <w:t>линнеравенства</w:t>
      </w:r>
      <w:proofErr w:type="spellEnd"/>
      <w:r w:rsidRPr="00836A88">
        <w:rPr>
          <w:rFonts w:eastAsia="SimSun"/>
          <w:sz w:val="28"/>
          <w:szCs w:val="28"/>
          <w:lang w:eastAsia="hi-IN" w:bidi="hi-IN"/>
        </w:rPr>
        <w:t xml:space="preserve"> со знаком </w:t>
      </w:r>
      <w:proofErr w:type="spellStart"/>
      <w:r w:rsidRPr="00836A88">
        <w:rPr>
          <w:rFonts w:eastAsia="SimSun"/>
          <w:sz w:val="28"/>
          <w:szCs w:val="28"/>
          <w:lang w:eastAsia="hi-IN" w:bidi="hi-IN"/>
        </w:rPr>
        <w:t>радикалаии</w:t>
      </w:r>
      <w:proofErr w:type="spellEnd"/>
      <w:r w:rsidRPr="00836A88">
        <w:rPr>
          <w:rFonts w:eastAsia="SimSun"/>
          <w:sz w:val="28"/>
          <w:szCs w:val="28"/>
          <w:lang w:eastAsia="hi-IN" w:bidi="hi-IN"/>
        </w:rPr>
        <w:t xml:space="preserve"> чертежа и использовать их;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— знать профессии людей, занятых в основных видах городского хозяйства и производства;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b/>
          <w:sz w:val="28"/>
          <w:szCs w:val="28"/>
          <w:lang w:eastAsia="hi-IN" w:bidi="hi-IN"/>
        </w:rPr>
        <w:t>освоить</w:t>
      </w:r>
      <w:r w:rsidRPr="00836A88">
        <w:rPr>
          <w:rFonts w:eastAsia="SimSun"/>
          <w:b/>
          <w:bCs/>
          <w:sz w:val="28"/>
          <w:szCs w:val="28"/>
          <w:lang w:eastAsia="hi-IN" w:bidi="hi-IN"/>
        </w:rPr>
        <w:t>новые виды работ</w:t>
      </w:r>
      <w:r w:rsidRPr="00836A88">
        <w:rPr>
          <w:rFonts w:eastAsia="SimSun"/>
          <w:sz w:val="28"/>
          <w:szCs w:val="28"/>
          <w:lang w:eastAsia="hi-IN" w:bidi="hi-IN"/>
        </w:rPr>
        <w:t>: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- конструирование из проволоки (каркас); 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обработка мягкой проволоки;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шитьё мягких игрушек на основе использованных ранее материалов (старые перчатки, варежки); создание пальчиковой куклы;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создание объёмной модели по заданному образцу; 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составление композиции из воздушных шариков; вязание крючком; 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соединение различных технологий в работе над одним изделием;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— освоить технологию </w:t>
      </w:r>
      <w:proofErr w:type="gramStart"/>
      <w:r w:rsidRPr="00836A88">
        <w:rPr>
          <w:rFonts w:eastAsia="SimSun"/>
          <w:sz w:val="28"/>
          <w:szCs w:val="28"/>
          <w:lang w:eastAsia="hi-IN" w:bidi="hi-IN"/>
        </w:rPr>
        <w:t>ручного</w:t>
      </w:r>
      <w:proofErr w:type="gramEnd"/>
      <w:r w:rsidRPr="00836A88">
        <w:rPr>
          <w:rFonts w:eastAsia="SimSun"/>
          <w:sz w:val="28"/>
          <w:szCs w:val="28"/>
          <w:lang w:eastAsia="hi-IN" w:bidi="hi-IN"/>
        </w:rPr>
        <w:t xml:space="preserve"> ткачеств,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lastRenderedPageBreak/>
        <w:t xml:space="preserve"> конструирования костюмов из ткани, </w:t>
      </w:r>
      <w:proofErr w:type="spellStart"/>
      <w:r w:rsidRPr="00836A88">
        <w:rPr>
          <w:rFonts w:eastAsia="SimSun"/>
          <w:sz w:val="28"/>
          <w:szCs w:val="28"/>
          <w:lang w:eastAsia="hi-IN" w:bidi="hi-IN"/>
        </w:rPr>
        <w:t>бисероплетение</w:t>
      </w:r>
      <w:proofErr w:type="spellEnd"/>
      <w:r w:rsidRPr="00836A88">
        <w:rPr>
          <w:rFonts w:eastAsia="SimSun"/>
          <w:sz w:val="28"/>
          <w:szCs w:val="28"/>
          <w:lang w:eastAsia="hi-IN" w:bidi="hi-IN"/>
        </w:rPr>
        <w:t>.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К концу обучения в </w:t>
      </w:r>
      <w:r w:rsidR="006823A3">
        <w:rPr>
          <w:rFonts w:eastAsia="SimSun"/>
          <w:sz w:val="28"/>
          <w:szCs w:val="28"/>
          <w:lang w:eastAsia="hi-IN" w:bidi="hi-IN"/>
        </w:rPr>
        <w:t>4</w:t>
      </w:r>
      <w:r w:rsidRPr="00836A88">
        <w:rPr>
          <w:rFonts w:eastAsia="SimSun"/>
          <w:sz w:val="28"/>
          <w:szCs w:val="28"/>
          <w:lang w:eastAsia="hi-IN" w:bidi="hi-IN"/>
        </w:rPr>
        <w:t xml:space="preserve"> классе школьники должны </w:t>
      </w:r>
      <w:r w:rsidRPr="00836A88">
        <w:rPr>
          <w:rFonts w:eastAsia="SimSun"/>
          <w:b/>
          <w:sz w:val="28"/>
          <w:szCs w:val="28"/>
          <w:lang w:eastAsia="hi-IN" w:bidi="hi-IN"/>
        </w:rPr>
        <w:t>уметь</w:t>
      </w:r>
      <w:r w:rsidRPr="00836A88">
        <w:rPr>
          <w:rFonts w:eastAsia="SimSun"/>
          <w:sz w:val="28"/>
          <w:szCs w:val="28"/>
          <w:lang w:eastAsia="hi-IN" w:bidi="hi-IN"/>
        </w:rPr>
        <w:t xml:space="preserve"> сочетать в композиции различные виды материалов: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 пластилин, природные материалы (крупы и засушенные листья), бумагу и т. д., а также сочетать цвета; изготавливать, художественно оформлять и красиво упаковывать подарки; 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>самостоятельно готовить простую пищу (холодные закуски, бутерброды),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 починить одежду.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b/>
          <w:bCs/>
          <w:i/>
          <w:iCs/>
          <w:sz w:val="28"/>
          <w:szCs w:val="28"/>
          <w:lang w:eastAsia="hi-IN" w:bidi="hi-IN"/>
        </w:rPr>
        <w:t xml:space="preserve">При освоении способов </w:t>
      </w:r>
      <w:r w:rsidRPr="00836A88">
        <w:rPr>
          <w:rFonts w:eastAsia="SimSun"/>
          <w:i/>
          <w:iCs/>
          <w:sz w:val="28"/>
          <w:szCs w:val="28"/>
          <w:lang w:eastAsia="hi-IN" w:bidi="hi-IN"/>
        </w:rPr>
        <w:t xml:space="preserve">разметки, раскроя, сборки и отделки изделия </w:t>
      </w:r>
      <w:r w:rsidRPr="00836A88">
        <w:rPr>
          <w:rFonts w:eastAsia="SimSun"/>
          <w:sz w:val="28"/>
          <w:szCs w:val="28"/>
          <w:lang w:eastAsia="hi-IN" w:bidi="hi-IN"/>
        </w:rPr>
        <w:t xml:space="preserve">у учащихся в 4 классе совершенствуютсянавыки </w:t>
      </w:r>
      <w:r w:rsidRPr="00836A88">
        <w:rPr>
          <w:rFonts w:eastAsia="SimSun"/>
          <w:i/>
          <w:iCs/>
          <w:sz w:val="28"/>
          <w:szCs w:val="28"/>
          <w:lang w:eastAsia="hi-IN" w:bidi="hi-IN"/>
        </w:rPr>
        <w:t xml:space="preserve">разметки </w:t>
      </w:r>
      <w:r w:rsidRPr="00836A88">
        <w:rPr>
          <w:rFonts w:eastAsia="SimSun"/>
          <w:sz w:val="28"/>
          <w:szCs w:val="28"/>
          <w:lang w:eastAsia="hi-IN" w:bidi="hi-IN"/>
        </w:rPr>
        <w:t xml:space="preserve">с помощью циркуля, по линейке, наглаз, по шаблону; мягким карандашом, кусочком мылаили мела на ткани. Школьники должны научиться выполнять раскрой с использованием симметрии; освоить горячий и холодный способы подготовки соломки. При </w:t>
      </w:r>
      <w:r w:rsidRPr="00836A88">
        <w:rPr>
          <w:rFonts w:eastAsia="SimSun"/>
          <w:i/>
          <w:iCs/>
          <w:sz w:val="28"/>
          <w:szCs w:val="28"/>
          <w:lang w:eastAsia="hi-IN" w:bidi="hi-IN"/>
        </w:rPr>
        <w:t>сборке</w:t>
      </w:r>
    </w:p>
    <w:p w:rsidR="002748AA" w:rsidRPr="00836A88" w:rsidRDefault="002748AA" w:rsidP="002748AA">
      <w:pPr>
        <w:pStyle w:val="a9"/>
        <w:spacing w:line="100" w:lineRule="atLeast"/>
        <w:jc w:val="both"/>
        <w:rPr>
          <w:sz w:val="28"/>
          <w:szCs w:val="28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изделий учащиеся смогут освоить приёмы окантовки картоном, крепления кнопками, склеивания геометрических тел из развёрток, скручивания мягкой проволоки, соединения деталей с помощью ниток, клея, скотча. Школьники в 3 классе также научатся применять на практике новые способы </w:t>
      </w:r>
      <w:r w:rsidRPr="00836A88">
        <w:rPr>
          <w:rFonts w:eastAsia="SimSun"/>
          <w:i/>
          <w:iCs/>
          <w:sz w:val="28"/>
          <w:szCs w:val="28"/>
          <w:lang w:eastAsia="hi-IN" w:bidi="hi-IN"/>
        </w:rPr>
        <w:t>отделки</w:t>
      </w:r>
      <w:r w:rsidRPr="00836A88">
        <w:rPr>
          <w:rFonts w:eastAsia="SimSun"/>
          <w:sz w:val="28"/>
          <w:szCs w:val="28"/>
          <w:lang w:eastAsia="hi-IN" w:bidi="hi-IN"/>
        </w:rPr>
        <w:t>: украшение специальными отделочными материалами, вязание крючком «воздушных петель», декоративное использование пуговиц, наклеивание соломки на бархатную основу, оформление работы в рамку.</w:t>
      </w:r>
    </w:p>
    <w:p w:rsidR="002748AA" w:rsidRDefault="002748AA" w:rsidP="002748AA">
      <w:pPr>
        <w:pStyle w:val="a9"/>
        <w:spacing w:line="100" w:lineRule="atLeast"/>
        <w:jc w:val="both"/>
        <w:rPr>
          <w:rFonts w:eastAsia="SimSun"/>
          <w:sz w:val="28"/>
          <w:szCs w:val="28"/>
          <w:lang w:eastAsia="hi-IN" w:bidi="hi-IN"/>
        </w:rPr>
      </w:pPr>
      <w:r w:rsidRPr="00836A88">
        <w:rPr>
          <w:rFonts w:eastAsia="SimSun"/>
          <w:sz w:val="28"/>
          <w:szCs w:val="28"/>
          <w:lang w:eastAsia="hi-IN" w:bidi="hi-IN"/>
        </w:rPr>
        <w:t xml:space="preserve">А главное, учащиеся должны освоить </w:t>
      </w:r>
      <w:r w:rsidRPr="00836A88">
        <w:rPr>
          <w:rFonts w:eastAsia="SimSun"/>
          <w:b/>
          <w:bCs/>
          <w:sz w:val="28"/>
          <w:szCs w:val="28"/>
          <w:lang w:eastAsia="hi-IN" w:bidi="hi-IN"/>
        </w:rPr>
        <w:t>проектную деятельность</w:t>
      </w:r>
      <w:r w:rsidRPr="00836A88">
        <w:rPr>
          <w:rFonts w:eastAsia="SimSun"/>
          <w:sz w:val="28"/>
          <w:szCs w:val="28"/>
          <w:lang w:eastAsia="hi-IN" w:bidi="hi-IN"/>
        </w:rPr>
        <w:t>. Надо помнить, что проектная деятельность эффективна тогда и только тогда, когда она значима, интересна и посильна; имеет практический результат; отвечаетфизиологическим возможностям учащихся, санитарно-гигиеническим требованиям и безопасным условиям работы.</w:t>
      </w:r>
    </w:p>
    <w:p w:rsidR="006823A3" w:rsidRDefault="006823A3" w:rsidP="002748AA">
      <w:pPr>
        <w:pStyle w:val="a9"/>
        <w:spacing w:line="100" w:lineRule="atLeast"/>
        <w:jc w:val="both"/>
        <w:rPr>
          <w:rFonts w:eastAsia="SimSun"/>
          <w:sz w:val="28"/>
          <w:szCs w:val="28"/>
          <w:lang w:eastAsia="hi-IN" w:bidi="hi-IN"/>
        </w:rPr>
      </w:pPr>
    </w:p>
    <w:p w:rsidR="006823A3" w:rsidRDefault="006823A3" w:rsidP="002748AA">
      <w:pPr>
        <w:pStyle w:val="a9"/>
        <w:spacing w:line="100" w:lineRule="atLeast"/>
        <w:jc w:val="both"/>
        <w:rPr>
          <w:rFonts w:eastAsia="SimSun"/>
          <w:sz w:val="28"/>
          <w:szCs w:val="28"/>
          <w:lang w:eastAsia="hi-IN" w:bidi="hi-IN"/>
        </w:rPr>
      </w:pPr>
    </w:p>
    <w:p w:rsidR="006823A3" w:rsidRPr="00836A88" w:rsidRDefault="006823A3" w:rsidP="002748AA">
      <w:pPr>
        <w:pStyle w:val="a9"/>
        <w:spacing w:line="100" w:lineRule="atLeast"/>
        <w:jc w:val="both"/>
        <w:rPr>
          <w:sz w:val="28"/>
          <w:szCs w:val="28"/>
        </w:rPr>
      </w:pPr>
    </w:p>
    <w:tbl>
      <w:tblPr>
        <w:tblW w:w="9825" w:type="dxa"/>
        <w:tblInd w:w="2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3"/>
        <w:gridCol w:w="4414"/>
        <w:gridCol w:w="1655"/>
        <w:gridCol w:w="2973"/>
      </w:tblGrid>
      <w:tr w:rsidR="006823A3" w:rsidTr="006823A3">
        <w:trPr>
          <w:trHeight w:val="196"/>
        </w:trPr>
        <w:tc>
          <w:tcPr>
            <w:tcW w:w="9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A3" w:rsidRDefault="006823A3">
            <w:pPr>
              <w:spacing w:line="196" w:lineRule="atLeast"/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lastRenderedPageBreak/>
              <w:t>Тематическое – планирование по технологии в 4 классе</w:t>
            </w:r>
          </w:p>
        </w:tc>
      </w:tr>
      <w:tr w:rsidR="006823A3" w:rsidTr="006823A3">
        <w:trPr>
          <w:trHeight w:val="196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A3" w:rsidRDefault="006823A3">
            <w:pPr>
              <w:spacing w:line="196" w:lineRule="atLeast"/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A3" w:rsidRDefault="006823A3">
            <w:pPr>
              <w:spacing w:line="196" w:lineRule="atLeast"/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Название раздела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spacing w:line="196" w:lineRule="atLeast"/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spacing w:line="196" w:lineRule="atLeast"/>
              <w:jc w:val="center"/>
              <w:rPr>
                <w:color w:val="181818"/>
              </w:rPr>
            </w:pPr>
            <w:r>
              <w:rPr>
                <w:rStyle w:val="ab"/>
                <w:color w:val="181818"/>
              </w:rPr>
              <w:t>Формируемые социально значимые и ценностные отношения</w:t>
            </w:r>
          </w:p>
        </w:tc>
      </w:tr>
      <w:tr w:rsidR="006823A3" w:rsidTr="006823A3">
        <w:trPr>
          <w:trHeight w:val="310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rPr>
                <w:color w:val="181818"/>
              </w:rPr>
            </w:pPr>
            <w:r>
              <w:rPr>
                <w:color w:val="000000"/>
              </w:rPr>
              <w:t>Земля и человек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22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2,3,4,5,6,7</w:t>
            </w:r>
          </w:p>
        </w:tc>
      </w:tr>
      <w:tr w:rsidR="006823A3" w:rsidTr="006823A3">
        <w:trPr>
          <w:trHeight w:val="310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rPr>
                <w:color w:val="181818"/>
              </w:rPr>
            </w:pPr>
            <w:r>
              <w:rPr>
                <w:color w:val="000000"/>
              </w:rPr>
              <w:t>Человек и вода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6,7,8,9</w:t>
            </w:r>
          </w:p>
        </w:tc>
      </w:tr>
      <w:tr w:rsidR="006823A3" w:rsidTr="006823A3">
        <w:trPr>
          <w:trHeight w:val="310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rPr>
                <w:color w:val="181818"/>
              </w:rPr>
            </w:pPr>
            <w:r>
              <w:rPr>
                <w:color w:val="181818"/>
              </w:rPr>
              <w:t>Человек и воздух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1,2,3,4,5,6</w:t>
            </w:r>
          </w:p>
        </w:tc>
      </w:tr>
      <w:tr w:rsidR="006823A3" w:rsidTr="006823A3">
        <w:trPr>
          <w:trHeight w:val="310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rPr>
                <w:color w:val="181818"/>
              </w:rPr>
            </w:pPr>
            <w:r>
              <w:rPr>
                <w:color w:val="181818"/>
              </w:rPr>
              <w:t>Человек и информация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7,8,9,10</w:t>
            </w:r>
          </w:p>
        </w:tc>
      </w:tr>
      <w:tr w:rsidR="006823A3" w:rsidTr="006823A3">
        <w:trPr>
          <w:trHeight w:val="414"/>
        </w:trPr>
        <w:tc>
          <w:tcPr>
            <w:tcW w:w="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rPr>
                <w:color w:val="181818"/>
              </w:rPr>
            </w:pPr>
            <w:r>
              <w:rPr>
                <w:b/>
                <w:bCs/>
                <w:color w:val="181818"/>
              </w:rPr>
              <w:t>Итого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181818"/>
              </w:rPr>
              <w:t>34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3A3" w:rsidRDefault="006823A3">
            <w:pPr>
              <w:rPr>
                <w:color w:val="181818"/>
              </w:rPr>
            </w:pPr>
            <w:r>
              <w:rPr>
                <w:color w:val="181818"/>
              </w:rPr>
              <w:t> </w:t>
            </w:r>
          </w:p>
        </w:tc>
      </w:tr>
    </w:tbl>
    <w:p w:rsidR="006823A3" w:rsidRDefault="006823A3" w:rsidP="006823A3">
      <w:pPr>
        <w:shd w:val="clear" w:color="auto" w:fill="FFFFFF"/>
        <w:textAlignment w:val="baseline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Приоритеты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Целевой приоритет: </w:t>
      </w:r>
      <w:r>
        <w:rPr>
          <w:color w:val="181818"/>
        </w:rPr>
        <w:t>создание благоприятных условий для усвоения школьниками социально значимых знаний – знаний основных </w:t>
      </w:r>
      <w:r>
        <w:rPr>
          <w:color w:val="00000A"/>
        </w:rPr>
        <w:t>норм и традиций того общества, в котором они живут.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Наиболее важные нормы и традиции для воспитания младших школьников: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 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 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 знать и любить свою Родину - свой родной дом, двор, улицу, город, село, свою страну;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 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 проявлять миролюбие - не затевать конфликтов и стремиться решать спорные вопросы, не прибегая к силе;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 стремиться узнавать что-то новое, проявлять любознательность, ценить знания;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7. быть вежливым и опрятным, скромным и приветливым;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8. соблюдать правила личной гигиены, режим дня, вести здоровый образ жизни;</w:t>
      </w:r>
    </w:p>
    <w:p w:rsidR="006823A3" w:rsidRDefault="006823A3" w:rsidP="006823A3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</w:rPr>
        <w:t>9. 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6823A3" w:rsidRDefault="006823A3" w:rsidP="006823A3">
      <w:pPr>
        <w:shd w:val="clear" w:color="auto" w:fill="FFFFFF"/>
        <w:jc w:val="both"/>
        <w:textAlignment w:val="baseline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      10. 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6823A3" w:rsidRDefault="006823A3" w:rsidP="006823A3">
      <w:pPr>
        <w:shd w:val="clear" w:color="auto" w:fill="FFFFFF"/>
        <w:jc w:val="center"/>
        <w:textAlignment w:val="baseline"/>
        <w:rPr>
          <w:color w:val="181818"/>
        </w:rPr>
      </w:pPr>
      <w:r>
        <w:rPr>
          <w:color w:val="181818"/>
        </w:rPr>
        <w:t> </w:t>
      </w:r>
    </w:p>
    <w:p w:rsidR="00B03BEF" w:rsidRDefault="00B03BEF" w:rsidP="00B03BEF">
      <w:pPr>
        <w:rPr>
          <w:b/>
          <w:sz w:val="28"/>
        </w:rPr>
      </w:pPr>
      <w:r>
        <w:rPr>
          <w:b/>
          <w:color w:val="222222"/>
          <w:spacing w:val="-2"/>
          <w:sz w:val="28"/>
        </w:rPr>
        <w:t>О</w:t>
      </w:r>
      <w:r>
        <w:rPr>
          <w:b/>
          <w:sz w:val="28"/>
        </w:rPr>
        <w:t>ценочные и методические материалы основной образовательной программы начального общего образования по предмету «Технология» для 4 класса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"/>
        <w:gridCol w:w="2885"/>
        <w:gridCol w:w="2268"/>
        <w:gridCol w:w="1871"/>
        <w:gridCol w:w="2807"/>
        <w:gridCol w:w="3682"/>
      </w:tblGrid>
      <w:tr w:rsidR="00B03BEF" w:rsidTr="00B03BEF">
        <w:tc>
          <w:tcPr>
            <w:tcW w:w="73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Default="00B03BEF" w:rsidP="00637F9D">
            <w:pPr>
              <w:spacing w:line="285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88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Default="00B03BEF" w:rsidP="00637F9D">
            <w:pPr>
              <w:spacing w:line="285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 предмет/Программа</w:t>
            </w:r>
          </w:p>
        </w:tc>
        <w:tc>
          <w:tcPr>
            <w:tcW w:w="226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Default="00B03BEF" w:rsidP="00637F9D">
            <w:pPr>
              <w:spacing w:line="285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 рекомендации, поурочные разработки</w:t>
            </w:r>
          </w:p>
        </w:tc>
        <w:tc>
          <w:tcPr>
            <w:tcW w:w="1871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Default="00B03BEF" w:rsidP="00637F9D">
            <w:pPr>
              <w:spacing w:line="285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Оценочные средства (оценочные материалы)/</w:t>
            </w:r>
            <w:proofErr w:type="spellStart"/>
            <w:r>
              <w:rPr>
                <w:b/>
                <w:sz w:val="28"/>
              </w:rPr>
              <w:t>КИМы</w:t>
            </w:r>
            <w:proofErr w:type="spellEnd"/>
          </w:p>
        </w:tc>
        <w:tc>
          <w:tcPr>
            <w:tcW w:w="2807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Default="00B03BEF" w:rsidP="00637F9D">
            <w:pPr>
              <w:spacing w:line="285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Учебник</w:t>
            </w:r>
          </w:p>
        </w:tc>
        <w:tc>
          <w:tcPr>
            <w:tcW w:w="368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Default="00B03BEF" w:rsidP="00637F9D">
            <w:pPr>
              <w:spacing w:line="285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 материалы, дополнительные материалы</w:t>
            </w:r>
          </w:p>
        </w:tc>
      </w:tr>
      <w:tr w:rsidR="00B03BEF" w:rsidTr="00B03BEF">
        <w:tc>
          <w:tcPr>
            <w:tcW w:w="73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Default="00B03BEF" w:rsidP="00637F9D">
            <w:pPr>
              <w:spacing w:line="285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88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Pr="00836A88" w:rsidRDefault="00B03BEF" w:rsidP="00B03BEF">
            <w:pPr>
              <w:suppressAutoHyphens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836A88">
              <w:rPr>
                <w:kern w:val="1"/>
                <w:sz w:val="28"/>
                <w:szCs w:val="28"/>
                <w:lang w:eastAsia="hi-IN" w:bidi="hi-IN"/>
              </w:rPr>
              <w:t xml:space="preserve">Рабочие программы. 1 - 4 </w:t>
            </w:r>
            <w:proofErr w:type="spellStart"/>
            <w:r w:rsidRPr="00836A88">
              <w:rPr>
                <w:kern w:val="1"/>
                <w:sz w:val="28"/>
                <w:szCs w:val="28"/>
                <w:lang w:eastAsia="hi-IN" w:bidi="hi-IN"/>
              </w:rPr>
              <w:t>классы</w:t>
            </w:r>
            <w:proofErr w:type="gramStart"/>
            <w:r w:rsidRPr="00836A88">
              <w:rPr>
                <w:kern w:val="1"/>
                <w:sz w:val="28"/>
                <w:szCs w:val="28"/>
                <w:lang w:eastAsia="hi-IN" w:bidi="hi-IN"/>
              </w:rPr>
              <w:t>.Т</w:t>
            </w:r>
            <w:proofErr w:type="gramEnd"/>
            <w:r w:rsidRPr="00836A88">
              <w:rPr>
                <w:kern w:val="1"/>
                <w:sz w:val="28"/>
                <w:szCs w:val="28"/>
                <w:lang w:eastAsia="hi-IN" w:bidi="hi-IN"/>
              </w:rPr>
              <w:t>ехнология.</w:t>
            </w:r>
            <w:r w:rsidRPr="00836A88">
              <w:rPr>
                <w:bCs/>
                <w:color w:val="000000"/>
                <w:spacing w:val="9"/>
                <w:kern w:val="1"/>
                <w:sz w:val="28"/>
                <w:szCs w:val="28"/>
                <w:lang w:eastAsia="hi-IN" w:bidi="hi-IN"/>
              </w:rPr>
              <w:t>Авторы:</w:t>
            </w:r>
            <w:r w:rsidRPr="00836A88">
              <w:rPr>
                <w:kern w:val="1"/>
                <w:sz w:val="28"/>
                <w:szCs w:val="28"/>
                <w:lang w:eastAsia="hi-IN" w:bidi="hi-IN"/>
              </w:rPr>
              <w:t>Роговцева</w:t>
            </w:r>
            <w:proofErr w:type="spellEnd"/>
            <w:r w:rsidRPr="00836A88">
              <w:rPr>
                <w:kern w:val="1"/>
                <w:sz w:val="28"/>
                <w:szCs w:val="28"/>
                <w:lang w:eastAsia="hi-IN" w:bidi="hi-IN"/>
              </w:rPr>
              <w:t xml:space="preserve"> Н. И., </w:t>
            </w:r>
          </w:p>
          <w:p w:rsidR="00B03BEF" w:rsidRDefault="00B03BEF" w:rsidP="00637F9D">
            <w:pPr>
              <w:spacing w:line="285" w:lineRule="atLeast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Pr="00836A88" w:rsidRDefault="00B03BEF" w:rsidP="00B03BEF">
            <w:pPr>
              <w:numPr>
                <w:ilvl w:val="0"/>
                <w:numId w:val="11"/>
              </w:numPr>
              <w:suppressAutoHyphens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836A88">
              <w:rPr>
                <w:kern w:val="1"/>
                <w:sz w:val="28"/>
                <w:szCs w:val="28"/>
                <w:lang w:eastAsia="hi-IN" w:bidi="hi-IN"/>
              </w:rPr>
              <w:t xml:space="preserve">Максимова Т.М. Поурочные разработки по технологии. 4 класс. - М.: ВАКО, 2014. - 256 с. </w:t>
            </w:r>
          </w:p>
          <w:p w:rsidR="00B03BEF" w:rsidRDefault="00B03BEF" w:rsidP="00637F9D">
            <w:pPr>
              <w:spacing w:line="285" w:lineRule="atLeast"/>
              <w:jc w:val="center"/>
              <w:rPr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Pr="00836A88" w:rsidRDefault="00B03BEF" w:rsidP="00B03BE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18"/>
              </w:tabs>
              <w:suppressAutoHyphens/>
              <w:autoSpaceDE w:val="0"/>
              <w:ind w:right="14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36A8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Планируемые результаты начального общего образования/ под редакцией   Г.С.Ковалевой, О.Б. Логиновой. – 3-е изд. </w:t>
            </w:r>
            <w:r w:rsidRPr="00836A8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– М.: Просвещение, 2011.</w:t>
            </w:r>
          </w:p>
          <w:p w:rsidR="00B03BEF" w:rsidRPr="00836A88" w:rsidRDefault="00B03BEF" w:rsidP="00B03BE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18"/>
              </w:tabs>
              <w:suppressAutoHyphens/>
              <w:autoSpaceDE w:val="0"/>
              <w:ind w:right="14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36A8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Оценка достижения планируемых результатов в начальной школе. Система заданий. В 3 частях</w:t>
            </w:r>
            <w:proofErr w:type="gramStart"/>
            <w:r w:rsidRPr="00836A8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  <w:r w:rsidRPr="00836A8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/ </w:t>
            </w:r>
            <w:proofErr w:type="gramStart"/>
            <w:r w:rsidRPr="00836A8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836A8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од ред. Г.С.Ковалевой, О.Б.Логиновой. – 3 – е изд. – М.: </w:t>
            </w:r>
            <w:r w:rsidRPr="00836A8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Просвещение, 2011.</w:t>
            </w:r>
          </w:p>
          <w:p w:rsidR="00B03BEF" w:rsidRDefault="00B03BEF" w:rsidP="00637F9D">
            <w:pPr>
              <w:spacing w:line="285" w:lineRule="atLeast"/>
              <w:jc w:val="center"/>
              <w:rPr>
                <w:b/>
                <w:sz w:val="28"/>
              </w:rPr>
            </w:pPr>
          </w:p>
        </w:tc>
        <w:tc>
          <w:tcPr>
            <w:tcW w:w="2807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Pr="00836A88" w:rsidRDefault="00B03BEF" w:rsidP="00B03BEF">
            <w:pPr>
              <w:numPr>
                <w:ilvl w:val="0"/>
                <w:numId w:val="11"/>
              </w:numPr>
              <w:suppressAutoHyphens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836A88">
              <w:rPr>
                <w:kern w:val="1"/>
                <w:sz w:val="28"/>
                <w:szCs w:val="28"/>
                <w:lang w:eastAsia="hi-IN" w:bidi="hi-IN"/>
              </w:rPr>
              <w:lastRenderedPageBreak/>
              <w:t>Анащенкова</w:t>
            </w:r>
            <w:proofErr w:type="spellEnd"/>
            <w:r w:rsidRPr="00836A88">
              <w:rPr>
                <w:kern w:val="1"/>
                <w:sz w:val="28"/>
                <w:szCs w:val="28"/>
                <w:lang w:eastAsia="hi-IN" w:bidi="hi-IN"/>
              </w:rPr>
              <w:t xml:space="preserve"> С. В., М.Просвещение, 2014 </w:t>
            </w:r>
            <w:proofErr w:type="spellStart"/>
            <w:r w:rsidRPr="00836A88">
              <w:rPr>
                <w:kern w:val="1"/>
                <w:sz w:val="28"/>
                <w:szCs w:val="28"/>
                <w:lang w:eastAsia="hi-IN" w:bidi="hi-IN"/>
              </w:rPr>
              <w:t>Роговцева</w:t>
            </w:r>
            <w:proofErr w:type="spellEnd"/>
            <w:r w:rsidRPr="00836A88">
              <w:rPr>
                <w:kern w:val="1"/>
                <w:sz w:val="28"/>
                <w:szCs w:val="28"/>
                <w:lang w:eastAsia="hi-IN" w:bidi="hi-IN"/>
              </w:rPr>
              <w:t xml:space="preserve"> Н. И., Богданова Н. В., Добромыслова Н. В. Технология. Учебник. 4 класс. </w:t>
            </w:r>
          </w:p>
          <w:p w:rsidR="00B03BEF" w:rsidRPr="00836A88" w:rsidRDefault="00B03BEF" w:rsidP="00B03BEF">
            <w:pPr>
              <w:numPr>
                <w:ilvl w:val="0"/>
                <w:numId w:val="11"/>
              </w:numPr>
              <w:suppressAutoHyphens/>
              <w:spacing w:line="100" w:lineRule="atLeas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836A88">
              <w:rPr>
                <w:kern w:val="1"/>
                <w:sz w:val="28"/>
                <w:szCs w:val="28"/>
                <w:lang w:eastAsia="hi-IN" w:bidi="hi-IN"/>
              </w:rPr>
              <w:t>Роговцева</w:t>
            </w:r>
            <w:proofErr w:type="spellEnd"/>
            <w:r w:rsidRPr="00836A88">
              <w:rPr>
                <w:kern w:val="1"/>
                <w:sz w:val="28"/>
                <w:szCs w:val="28"/>
                <w:lang w:eastAsia="hi-IN" w:bidi="hi-IN"/>
              </w:rPr>
              <w:t xml:space="preserve"> Н. И., Богданова Н. В., Шипилова Н. В. Технология. Рабочая </w:t>
            </w:r>
            <w:r w:rsidRPr="00836A88">
              <w:rPr>
                <w:kern w:val="1"/>
                <w:sz w:val="28"/>
                <w:szCs w:val="28"/>
                <w:lang w:eastAsia="hi-IN" w:bidi="hi-IN"/>
              </w:rPr>
              <w:lastRenderedPageBreak/>
              <w:t xml:space="preserve">тетрадь. 4 класс. </w:t>
            </w:r>
          </w:p>
          <w:p w:rsidR="00B03BEF" w:rsidRDefault="00B03BEF" w:rsidP="00637F9D">
            <w:pPr>
              <w:spacing w:line="285" w:lineRule="atLeast"/>
              <w:jc w:val="center"/>
              <w:rPr>
                <w:b/>
                <w:sz w:val="28"/>
              </w:rPr>
            </w:pPr>
          </w:p>
        </w:tc>
        <w:tc>
          <w:tcPr>
            <w:tcW w:w="368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BEF" w:rsidRDefault="00B03BEF" w:rsidP="00637F9D">
            <w:pPr>
              <w:jc w:val="both"/>
              <w:rPr>
                <w:sz w:val="28"/>
              </w:rPr>
            </w:pPr>
            <w:r>
              <w:rPr>
                <w:sz w:val="28"/>
                <w:shd w:val="clear" w:color="auto" w:fill="FFFEF6"/>
              </w:rPr>
              <w:lastRenderedPageBreak/>
              <w:t>1. Технология 4 класс [Электронный ресурс] / сост.  : Просвещение, 2010. -1 электрон</w:t>
            </w:r>
            <w:proofErr w:type="gramStart"/>
            <w:r>
              <w:rPr>
                <w:sz w:val="28"/>
                <w:shd w:val="clear" w:color="auto" w:fill="FFFEF6"/>
              </w:rPr>
              <w:t>.-</w:t>
            </w:r>
            <w:proofErr w:type="gramEnd"/>
            <w:r>
              <w:rPr>
                <w:sz w:val="28"/>
                <w:shd w:val="clear" w:color="auto" w:fill="FFFEF6"/>
              </w:rPr>
              <w:t>ОПТ. диск (CD-ROM).</w:t>
            </w:r>
          </w:p>
          <w:p w:rsidR="00B03BEF" w:rsidRDefault="00B03BEF" w:rsidP="00637F9D">
            <w:pPr>
              <w:spacing w:line="285" w:lineRule="atLeast"/>
              <w:ind w:right="663"/>
              <w:rPr>
                <w:color w:val="0000FF"/>
                <w:sz w:val="28"/>
                <w:u w:val="single"/>
              </w:rPr>
            </w:pPr>
            <w:r>
              <w:rPr>
                <w:sz w:val="28"/>
              </w:rPr>
              <w:t>2.</w:t>
            </w:r>
            <w:hyperlink r:id="rId16" w:history="1">
              <w:r>
                <w:rPr>
                  <w:color w:val="0000FF"/>
                  <w:sz w:val="28"/>
                  <w:u w:val="single"/>
                </w:rPr>
                <w:t>http://www.nachalka.com</w:t>
              </w:r>
            </w:hyperlink>
          </w:p>
          <w:p w:rsidR="00B03BEF" w:rsidRDefault="00B03BEF" w:rsidP="00637F9D">
            <w:pPr>
              <w:spacing w:after="120" w:line="285" w:lineRule="atLeast"/>
              <w:rPr>
                <w:sz w:val="28"/>
              </w:rPr>
            </w:pPr>
            <w:r>
              <w:rPr>
                <w:sz w:val="28"/>
              </w:rPr>
              <w:t>3. Интернет ресурсы  образовательных платформ «</w:t>
            </w:r>
            <w:proofErr w:type="spellStart"/>
            <w:r>
              <w:rPr>
                <w:sz w:val="28"/>
              </w:rPr>
              <w:t>Учи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Яндекс</w:t>
            </w:r>
            <w:proofErr w:type="spellEnd"/>
            <w:r>
              <w:rPr>
                <w:sz w:val="28"/>
              </w:rPr>
              <w:t>. Учебник».</w:t>
            </w:r>
          </w:p>
          <w:p w:rsidR="00B03BEF" w:rsidRDefault="00B03BEF" w:rsidP="00637F9D">
            <w:pPr>
              <w:spacing w:line="285" w:lineRule="atLeast"/>
              <w:ind w:right="663"/>
              <w:rPr>
                <w:b/>
                <w:sz w:val="28"/>
              </w:rPr>
            </w:pPr>
            <w:r>
              <w:rPr>
                <w:sz w:val="28"/>
              </w:rPr>
              <w:t>4. Материалы сайта «</w:t>
            </w:r>
            <w:proofErr w:type="spellStart"/>
            <w:r>
              <w:rPr>
                <w:sz w:val="28"/>
              </w:rPr>
              <w:t>YouTube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B03BEF" w:rsidRDefault="00B03BEF" w:rsidP="006823A3">
      <w:pPr>
        <w:shd w:val="clear" w:color="auto" w:fill="FFFFFF"/>
        <w:jc w:val="center"/>
        <w:textAlignment w:val="baseline"/>
        <w:rPr>
          <w:color w:val="181818"/>
        </w:rPr>
      </w:pPr>
    </w:p>
    <w:p w:rsidR="00B03BEF" w:rsidRDefault="00B03BEF" w:rsidP="006823A3">
      <w:pPr>
        <w:shd w:val="clear" w:color="auto" w:fill="FFFFFF"/>
        <w:jc w:val="center"/>
        <w:textAlignment w:val="baseline"/>
        <w:rPr>
          <w:rFonts w:ascii="Arial" w:hAnsi="Arial" w:cs="Arial"/>
          <w:color w:val="181818"/>
          <w:sz w:val="21"/>
          <w:szCs w:val="21"/>
        </w:rPr>
      </w:pPr>
    </w:p>
    <w:p w:rsidR="0093434B" w:rsidRPr="006823A3" w:rsidRDefault="006823A3" w:rsidP="006823A3">
      <w:pPr>
        <w:shd w:val="clear" w:color="auto" w:fill="FFFFFF"/>
        <w:jc w:val="center"/>
        <w:textAlignment w:val="baseline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C245D6" w:rsidRPr="00836A88" w:rsidRDefault="002748AA" w:rsidP="00C245D6">
      <w:pPr>
        <w:jc w:val="center"/>
        <w:outlineLvl w:val="0"/>
        <w:rPr>
          <w:b/>
          <w:bCs/>
          <w:sz w:val="28"/>
          <w:szCs w:val="28"/>
        </w:rPr>
      </w:pPr>
      <w:r w:rsidRPr="00836A88">
        <w:rPr>
          <w:b/>
          <w:bCs/>
          <w:sz w:val="28"/>
          <w:szCs w:val="28"/>
        </w:rPr>
        <w:t>Календарно-тематическое планирование</w:t>
      </w:r>
      <w:r w:rsidR="00242953">
        <w:rPr>
          <w:b/>
          <w:bCs/>
          <w:sz w:val="28"/>
          <w:szCs w:val="28"/>
        </w:rPr>
        <w:t xml:space="preserve"> по технологии (34ч.)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116"/>
        <w:gridCol w:w="2054"/>
        <w:gridCol w:w="1988"/>
        <w:gridCol w:w="2039"/>
        <w:gridCol w:w="2273"/>
        <w:gridCol w:w="3060"/>
        <w:gridCol w:w="2106"/>
      </w:tblGrid>
      <w:tr w:rsidR="00FD322B" w:rsidRPr="00836A88" w:rsidTr="00A00F67">
        <w:trPr>
          <w:trHeight w:val="121"/>
        </w:trPr>
        <w:tc>
          <w:tcPr>
            <w:tcW w:w="718" w:type="dxa"/>
            <w:vMerge w:val="restart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Дата</w:t>
            </w:r>
          </w:p>
        </w:tc>
        <w:tc>
          <w:tcPr>
            <w:tcW w:w="1116" w:type="dxa"/>
            <w:vMerge w:val="restart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№ </w:t>
            </w:r>
            <w:proofErr w:type="gramStart"/>
            <w:r w:rsidRPr="00836A88">
              <w:rPr>
                <w:sz w:val="28"/>
                <w:szCs w:val="28"/>
              </w:rPr>
              <w:t>п</w:t>
            </w:r>
            <w:proofErr w:type="gramEnd"/>
            <w:r w:rsidRPr="00836A88">
              <w:rPr>
                <w:sz w:val="28"/>
                <w:szCs w:val="28"/>
                <w:lang w:val="en-US"/>
              </w:rPr>
              <w:t>/</w:t>
            </w:r>
            <w:r w:rsidRPr="00836A88">
              <w:rPr>
                <w:sz w:val="28"/>
                <w:szCs w:val="28"/>
              </w:rPr>
              <w:t>п</w:t>
            </w:r>
          </w:p>
        </w:tc>
        <w:tc>
          <w:tcPr>
            <w:tcW w:w="2054" w:type="dxa"/>
            <w:vMerge w:val="restart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988" w:type="dxa"/>
            <w:vMerge w:val="restart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Решаемые проблемы</w:t>
            </w:r>
          </w:p>
        </w:tc>
        <w:tc>
          <w:tcPr>
            <w:tcW w:w="9478" w:type="dxa"/>
            <w:gridSpan w:val="4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Планируемые результаты /в соответствии с ФГОС</w:t>
            </w:r>
          </w:p>
        </w:tc>
      </w:tr>
      <w:tr w:rsidR="000D177A" w:rsidRPr="00836A88" w:rsidTr="00A00F67">
        <w:trPr>
          <w:trHeight w:val="115"/>
        </w:trPr>
        <w:tc>
          <w:tcPr>
            <w:tcW w:w="718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Понятия</w:t>
            </w:r>
          </w:p>
        </w:tc>
        <w:tc>
          <w:tcPr>
            <w:tcW w:w="2273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3060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УУД</w:t>
            </w:r>
          </w:p>
        </w:tc>
        <w:tc>
          <w:tcPr>
            <w:tcW w:w="2106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Личностные результаты.</w:t>
            </w:r>
          </w:p>
        </w:tc>
      </w:tr>
      <w:tr w:rsidR="001025D1" w:rsidRPr="00836A88" w:rsidTr="00A00F67">
        <w:trPr>
          <w:trHeight w:val="115"/>
        </w:trPr>
        <w:tc>
          <w:tcPr>
            <w:tcW w:w="15354" w:type="dxa"/>
            <w:gridSpan w:val="8"/>
          </w:tcPr>
          <w:p w:rsidR="001025D1" w:rsidRPr="00836A88" w:rsidRDefault="001025D1" w:rsidP="00A00F67">
            <w:pPr>
              <w:jc w:val="center"/>
              <w:rPr>
                <w:b/>
                <w:sz w:val="28"/>
                <w:szCs w:val="28"/>
              </w:rPr>
            </w:pPr>
            <w:r w:rsidRPr="00836A88">
              <w:rPr>
                <w:b/>
                <w:sz w:val="28"/>
                <w:szCs w:val="28"/>
              </w:rPr>
              <w:t>Знакомство с учебником (1 ч.)</w:t>
            </w:r>
          </w:p>
        </w:tc>
      </w:tr>
      <w:tr w:rsidR="000D177A" w:rsidRPr="00836A88" w:rsidTr="00A00F67">
        <w:trPr>
          <w:trHeight w:val="115"/>
        </w:trPr>
        <w:tc>
          <w:tcPr>
            <w:tcW w:w="718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245D6" w:rsidRPr="00836A88" w:rsidRDefault="00C245D6" w:rsidP="00A00F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C245D6" w:rsidRPr="00836A88" w:rsidRDefault="00FD322B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работать с учебником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988" w:type="dxa"/>
          </w:tcPr>
          <w:p w:rsidR="00C245D6" w:rsidRPr="00836A88" w:rsidRDefault="00FD322B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работать с учебником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C245D6" w:rsidRPr="00836A88" w:rsidRDefault="00FD322B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Учебник, технология, инструменты, процесс</w:t>
            </w:r>
          </w:p>
        </w:tc>
        <w:tc>
          <w:tcPr>
            <w:tcW w:w="2273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Отвечать на вопросы  по материалу, изученному в предыдущих классах.</w:t>
            </w:r>
          </w:p>
        </w:tc>
        <w:tc>
          <w:tcPr>
            <w:tcW w:w="3060" w:type="dxa"/>
          </w:tcPr>
          <w:p w:rsidR="00C245D6" w:rsidRPr="00836A88" w:rsidRDefault="00C245D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>П. Ориентироваться в учебниках (система обозначений, структура текста, рубрики, словарь, содержание).</w:t>
            </w:r>
          </w:p>
          <w:p w:rsidR="00C245D6" w:rsidRPr="00836A88" w:rsidRDefault="00C245D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>Р.Самостоятельно организовывать свое рабочее место в соответствии с целью выполнения заданий.</w:t>
            </w:r>
          </w:p>
          <w:p w:rsidR="00C245D6" w:rsidRPr="00836A88" w:rsidRDefault="00C245D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К. Вступать в  диалог (отвечать на вопросы, задавать вопросы, уточнять </w:t>
            </w:r>
            <w:proofErr w:type="gramStart"/>
            <w:r w:rsidRPr="00836A88">
              <w:rPr>
                <w:b w:val="0"/>
                <w:bCs w:val="0"/>
                <w:sz w:val="28"/>
                <w:szCs w:val="28"/>
              </w:rPr>
              <w:t>непонятное</w:t>
            </w:r>
            <w:proofErr w:type="gramEnd"/>
            <w:r w:rsidRPr="00836A88">
              <w:rPr>
                <w:b w:val="0"/>
                <w:bCs w:val="0"/>
                <w:sz w:val="28"/>
                <w:szCs w:val="28"/>
              </w:rPr>
              <w:t>).</w:t>
            </w:r>
          </w:p>
        </w:tc>
        <w:tc>
          <w:tcPr>
            <w:tcW w:w="2106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Проявлять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положи-тельную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мотивацию и </w:t>
            </w:r>
            <w:proofErr w:type="spellStart"/>
            <w:r w:rsidRPr="00836A88">
              <w:rPr>
                <w:sz w:val="28"/>
                <w:szCs w:val="28"/>
              </w:rPr>
              <w:t>познавательныйинте-рес</w:t>
            </w:r>
            <w:proofErr w:type="spellEnd"/>
            <w:r w:rsidRPr="00836A88">
              <w:rPr>
                <w:sz w:val="28"/>
                <w:szCs w:val="28"/>
              </w:rPr>
              <w:t xml:space="preserve"> к учению, </w:t>
            </w:r>
            <w:proofErr w:type="spellStart"/>
            <w:r w:rsidRPr="00836A88">
              <w:rPr>
                <w:sz w:val="28"/>
                <w:szCs w:val="28"/>
              </w:rPr>
              <w:t>актив-ность</w:t>
            </w:r>
            <w:proofErr w:type="spellEnd"/>
            <w:r w:rsidRPr="00836A88">
              <w:rPr>
                <w:sz w:val="28"/>
                <w:szCs w:val="28"/>
              </w:rPr>
              <w:t xml:space="preserve"> при изучении нового материала.</w:t>
            </w:r>
          </w:p>
        </w:tc>
      </w:tr>
      <w:tr w:rsidR="001025D1" w:rsidRPr="00836A88" w:rsidTr="00A00F67">
        <w:trPr>
          <w:trHeight w:val="115"/>
        </w:trPr>
        <w:tc>
          <w:tcPr>
            <w:tcW w:w="15354" w:type="dxa"/>
            <w:gridSpan w:val="8"/>
          </w:tcPr>
          <w:p w:rsidR="001025D1" w:rsidRPr="00836A88" w:rsidRDefault="001025D1" w:rsidP="00A00F67">
            <w:pPr>
              <w:jc w:val="center"/>
              <w:rPr>
                <w:b/>
                <w:sz w:val="28"/>
                <w:szCs w:val="28"/>
              </w:rPr>
            </w:pPr>
            <w:r w:rsidRPr="00836A88">
              <w:rPr>
                <w:b/>
                <w:sz w:val="28"/>
                <w:szCs w:val="28"/>
              </w:rPr>
              <w:t>Земля и человек (21ч.)</w:t>
            </w:r>
          </w:p>
        </w:tc>
      </w:tr>
      <w:tr w:rsidR="003633A8" w:rsidRPr="00836A88" w:rsidTr="00A00F67">
        <w:trPr>
          <w:trHeight w:val="1930"/>
        </w:trPr>
        <w:tc>
          <w:tcPr>
            <w:tcW w:w="718" w:type="dxa"/>
          </w:tcPr>
          <w:p w:rsidR="00FD322B" w:rsidRPr="00836A88" w:rsidRDefault="00FD322B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FD322B" w:rsidRPr="00836A88" w:rsidRDefault="00FD322B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2,3</w:t>
            </w:r>
          </w:p>
        </w:tc>
        <w:tc>
          <w:tcPr>
            <w:tcW w:w="2054" w:type="dxa"/>
            <w:vAlign w:val="center"/>
          </w:tcPr>
          <w:p w:rsidR="00FD322B" w:rsidRPr="00836A88" w:rsidRDefault="00FD322B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Вагоностроительный завод</w:t>
            </w:r>
          </w:p>
        </w:tc>
        <w:tc>
          <w:tcPr>
            <w:tcW w:w="1988" w:type="dxa"/>
          </w:tcPr>
          <w:p w:rsidR="00FD322B" w:rsidRPr="00836A88" w:rsidRDefault="00FD322B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создать модель вагона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FD322B" w:rsidRPr="00836A88" w:rsidRDefault="00FD322B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Машиностроение, локомотив, </w:t>
            </w:r>
            <w:proofErr w:type="spellStart"/>
            <w:r w:rsidRPr="00836A88">
              <w:rPr>
                <w:sz w:val="28"/>
                <w:szCs w:val="28"/>
              </w:rPr>
              <w:t>кострукция</w:t>
            </w:r>
            <w:proofErr w:type="spellEnd"/>
            <w:r w:rsidRPr="00836A88">
              <w:rPr>
                <w:sz w:val="28"/>
                <w:szCs w:val="28"/>
              </w:rPr>
              <w:t xml:space="preserve"> вагона, рефрижератор, кузов вагона, рама вагона</w:t>
            </w:r>
          </w:p>
        </w:tc>
        <w:tc>
          <w:tcPr>
            <w:tcW w:w="2273" w:type="dxa"/>
          </w:tcPr>
          <w:p w:rsidR="00FD322B" w:rsidRPr="00836A88" w:rsidRDefault="00FD322B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анализировать конструкцию вагона. Овладевать основами черчения.</w:t>
            </w:r>
          </w:p>
        </w:tc>
        <w:tc>
          <w:tcPr>
            <w:tcW w:w="3060" w:type="dxa"/>
            <w:vMerge w:val="restart"/>
          </w:tcPr>
          <w:p w:rsidR="00FD322B" w:rsidRPr="00836A88" w:rsidRDefault="00FD322B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</w:t>
            </w:r>
            <w:proofErr w:type="gramStart"/>
            <w:r w:rsidRPr="00836A88">
              <w:rPr>
                <w:sz w:val="28"/>
                <w:szCs w:val="28"/>
              </w:rPr>
              <w:t xml:space="preserve"> С</w:t>
            </w:r>
            <w:proofErr w:type="gramEnd"/>
            <w:r w:rsidRPr="00836A88">
              <w:rPr>
                <w:sz w:val="28"/>
                <w:szCs w:val="28"/>
              </w:rPr>
              <w:t>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FD322B" w:rsidRPr="00836A88" w:rsidRDefault="00FD322B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Р.Оценивать выполнение своего задания по следующим параметрам: легко или трудно выполнять, в чём сложность выполнения</w:t>
            </w:r>
          </w:p>
          <w:p w:rsidR="00FD322B" w:rsidRPr="00836A88" w:rsidRDefault="00FD322B" w:rsidP="00815282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К.Участвовать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</w:tcPr>
          <w:p w:rsidR="00FD322B" w:rsidRPr="00836A88" w:rsidRDefault="00FD322B" w:rsidP="00187BFC">
            <w:pPr>
              <w:rPr>
                <w:sz w:val="28"/>
                <w:szCs w:val="28"/>
              </w:rPr>
            </w:pPr>
          </w:p>
        </w:tc>
      </w:tr>
      <w:tr w:rsidR="000D177A" w:rsidRPr="00836A88" w:rsidTr="00A00F67">
        <w:trPr>
          <w:trHeight w:val="115"/>
        </w:trPr>
        <w:tc>
          <w:tcPr>
            <w:tcW w:w="718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245D6" w:rsidRPr="00836A88" w:rsidRDefault="00FD322B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4</w:t>
            </w:r>
          </w:p>
        </w:tc>
        <w:tc>
          <w:tcPr>
            <w:tcW w:w="2054" w:type="dxa"/>
            <w:vAlign w:val="center"/>
          </w:tcPr>
          <w:p w:rsidR="00C245D6" w:rsidRPr="00836A88" w:rsidRDefault="00FD322B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Полезные ископаемые.</w:t>
            </w:r>
          </w:p>
        </w:tc>
        <w:tc>
          <w:tcPr>
            <w:tcW w:w="1988" w:type="dxa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изготовить модель буровой вышки из металлического конструктора?</w:t>
            </w:r>
          </w:p>
        </w:tc>
        <w:tc>
          <w:tcPr>
            <w:tcW w:w="2039" w:type="dxa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Месторождение, нефтепровод, тяга, геолог, буровик.</w:t>
            </w:r>
          </w:p>
        </w:tc>
        <w:tc>
          <w:tcPr>
            <w:tcW w:w="2273" w:type="dxa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анализировать конструкцию реального объекта, определять необходимые виды соединения.</w:t>
            </w:r>
          </w:p>
        </w:tc>
        <w:tc>
          <w:tcPr>
            <w:tcW w:w="3060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</w:tr>
      <w:tr w:rsidR="000D177A" w:rsidRPr="00836A88" w:rsidTr="00A00F67">
        <w:trPr>
          <w:trHeight w:val="4690"/>
        </w:trPr>
        <w:tc>
          <w:tcPr>
            <w:tcW w:w="718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245D6" w:rsidRPr="00836A88" w:rsidRDefault="008E133D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5.</w:t>
            </w:r>
          </w:p>
        </w:tc>
        <w:tc>
          <w:tcPr>
            <w:tcW w:w="2054" w:type="dxa"/>
            <w:vAlign w:val="center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Малахитовая шкатулка.</w:t>
            </w:r>
          </w:p>
        </w:tc>
        <w:tc>
          <w:tcPr>
            <w:tcW w:w="1988" w:type="dxa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изготовить изделие, имитирующее технику русской мозаики?</w:t>
            </w:r>
          </w:p>
        </w:tc>
        <w:tc>
          <w:tcPr>
            <w:tcW w:w="2039" w:type="dxa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Поделочные камни, имитация, мозаика, мастер по камню</w:t>
            </w:r>
          </w:p>
        </w:tc>
        <w:tc>
          <w:tcPr>
            <w:tcW w:w="2273" w:type="dxa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Овладевать техникой лепки слоями для имитации рисунка малахита.</w:t>
            </w:r>
          </w:p>
        </w:tc>
        <w:tc>
          <w:tcPr>
            <w:tcW w:w="3060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П.Ориентироваться в рисунках, схемах, таблицах, представленных в учебниках.</w:t>
            </w:r>
          </w:p>
          <w:p w:rsidR="00C245D6" w:rsidRPr="00836A88" w:rsidRDefault="00C245D6" w:rsidP="00A00F67">
            <w:pPr>
              <w:pStyle w:val="a6"/>
              <w:spacing w:before="0" w:beforeAutospacing="0" w:after="0" w:afterAutospacing="0"/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Р. Следовать при выполнении заданий инструкциям учителя и алгоритмам, описывающем стандартные учебные действия.</w:t>
            </w:r>
          </w:p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К. 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</w:tcPr>
          <w:p w:rsidR="00C245D6" w:rsidRPr="00836A88" w:rsidRDefault="00C245D6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Принимать учебные цели, проявлять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жела-ние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учиться. </w:t>
            </w:r>
          </w:p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</w:tr>
      <w:tr w:rsidR="000D177A" w:rsidRPr="00836A88" w:rsidTr="00A00F67">
        <w:trPr>
          <w:trHeight w:val="1090"/>
        </w:trPr>
        <w:tc>
          <w:tcPr>
            <w:tcW w:w="718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245D6" w:rsidRPr="00836A88" w:rsidRDefault="008E133D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6, 7</w:t>
            </w:r>
          </w:p>
        </w:tc>
        <w:tc>
          <w:tcPr>
            <w:tcW w:w="2054" w:type="dxa"/>
            <w:vAlign w:val="center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Автомобильный завод.</w:t>
            </w:r>
          </w:p>
        </w:tc>
        <w:tc>
          <w:tcPr>
            <w:tcW w:w="1988" w:type="dxa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работать с конструкторами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Автомобильный завод, конвейер, операция.</w:t>
            </w:r>
          </w:p>
        </w:tc>
        <w:tc>
          <w:tcPr>
            <w:tcW w:w="2273" w:type="dxa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анализировать конструкцию реального объекта, определять необходимые виды соединения.</w:t>
            </w:r>
          </w:p>
        </w:tc>
        <w:tc>
          <w:tcPr>
            <w:tcW w:w="3060" w:type="dxa"/>
            <w:vMerge w:val="restart"/>
          </w:tcPr>
          <w:p w:rsidR="00C245D6" w:rsidRPr="00836A88" w:rsidRDefault="00C245D6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П. Извлекать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информа-цию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836A88">
              <w:rPr>
                <w:sz w:val="28"/>
                <w:szCs w:val="28"/>
              </w:rPr>
              <w:t>экспо-нат</w:t>
            </w:r>
            <w:proofErr w:type="spellEnd"/>
            <w:r w:rsidRPr="00836A88">
              <w:rPr>
                <w:sz w:val="28"/>
                <w:szCs w:val="28"/>
              </w:rPr>
              <w:t>, модел</w:t>
            </w:r>
            <w:r w:rsidR="003633A8" w:rsidRPr="00836A88">
              <w:rPr>
                <w:sz w:val="28"/>
                <w:szCs w:val="28"/>
              </w:rPr>
              <w:t xml:space="preserve">ь и др.) Использовать преобразование </w:t>
            </w:r>
            <w:r w:rsidR="003633A8" w:rsidRPr="00836A88">
              <w:rPr>
                <w:sz w:val="28"/>
                <w:szCs w:val="28"/>
              </w:rPr>
              <w:lastRenderedPageBreak/>
              <w:t>словесной инфор</w:t>
            </w:r>
            <w:r w:rsidRPr="00836A88">
              <w:rPr>
                <w:sz w:val="28"/>
                <w:szCs w:val="28"/>
              </w:rPr>
              <w:t xml:space="preserve">мации в условные модели и наоборот.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Самостоя-тельно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использовать модели при решении учебных задач. </w:t>
            </w:r>
          </w:p>
          <w:p w:rsidR="00C245D6" w:rsidRPr="00836A88" w:rsidRDefault="00C245D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Р.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C245D6" w:rsidRPr="00836A88" w:rsidRDefault="00C245D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К.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C245D6" w:rsidRPr="00836A88" w:rsidRDefault="00C245D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>Осуществлять взаимопомощь и взаимоконтроль при работе в группе</w:t>
            </w:r>
          </w:p>
          <w:p w:rsidR="00C245D6" w:rsidRPr="00836A88" w:rsidRDefault="00C245D6" w:rsidP="00A00F67">
            <w:pPr>
              <w:ind w:left="72"/>
              <w:rPr>
                <w:sz w:val="28"/>
                <w:szCs w:val="28"/>
              </w:rPr>
            </w:pPr>
          </w:p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</w:tcPr>
          <w:p w:rsidR="00C245D6" w:rsidRPr="00836A88" w:rsidRDefault="00C245D6" w:rsidP="00A00F67">
            <w:pPr>
              <w:pStyle w:val="western"/>
              <w:spacing w:before="0" w:beforeAutospacing="0" w:after="0" w:afterAutospacing="0"/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Сопоставлять </w:t>
            </w:r>
            <w:proofErr w:type="gramStart"/>
            <w:r w:rsidRPr="00836A88">
              <w:rPr>
                <w:sz w:val="28"/>
                <w:szCs w:val="28"/>
              </w:rPr>
              <w:t>само-оценку</w:t>
            </w:r>
            <w:proofErr w:type="gramEnd"/>
            <w:r w:rsidRPr="00836A88">
              <w:rPr>
                <w:sz w:val="28"/>
                <w:szCs w:val="28"/>
              </w:rPr>
              <w:t xml:space="preserve"> собственной деятельности с оценкой ее товарищами, учителем.</w:t>
            </w:r>
          </w:p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</w:tr>
      <w:tr w:rsidR="000D177A" w:rsidRPr="00836A88" w:rsidTr="00A00F67">
        <w:trPr>
          <w:trHeight w:val="115"/>
        </w:trPr>
        <w:tc>
          <w:tcPr>
            <w:tcW w:w="718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245D6" w:rsidRPr="00836A88" w:rsidRDefault="008E133D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8,9</w:t>
            </w:r>
          </w:p>
        </w:tc>
        <w:tc>
          <w:tcPr>
            <w:tcW w:w="2054" w:type="dxa"/>
            <w:vAlign w:val="center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Монетный двор.</w:t>
            </w:r>
          </w:p>
        </w:tc>
        <w:tc>
          <w:tcPr>
            <w:tcW w:w="1988" w:type="dxa"/>
          </w:tcPr>
          <w:p w:rsidR="00C245D6" w:rsidRPr="00836A88" w:rsidRDefault="000D177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изготавливают монеты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C245D6" w:rsidRPr="00836A88" w:rsidRDefault="000D177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Знак отличия, рельефный рисунок, аверс, реверс, штамповка, литьё, тиснение.</w:t>
            </w:r>
          </w:p>
        </w:tc>
        <w:tc>
          <w:tcPr>
            <w:tcW w:w="2273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Учиться осв</w:t>
            </w:r>
            <w:r w:rsidR="000D177A" w:rsidRPr="00836A88">
              <w:rPr>
                <w:sz w:val="28"/>
                <w:szCs w:val="28"/>
              </w:rPr>
              <w:t>аивать технику тиснения по фольге.</w:t>
            </w:r>
          </w:p>
        </w:tc>
        <w:tc>
          <w:tcPr>
            <w:tcW w:w="3060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</w:tr>
      <w:tr w:rsidR="000D177A" w:rsidRPr="00836A88" w:rsidTr="00A00F67">
        <w:trPr>
          <w:trHeight w:val="115"/>
        </w:trPr>
        <w:tc>
          <w:tcPr>
            <w:tcW w:w="718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245D6" w:rsidRPr="00836A88" w:rsidRDefault="008E133D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10,11</w:t>
            </w:r>
          </w:p>
        </w:tc>
        <w:tc>
          <w:tcPr>
            <w:tcW w:w="2054" w:type="dxa"/>
            <w:vAlign w:val="center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Фаянсовый завод.</w:t>
            </w:r>
          </w:p>
        </w:tc>
        <w:tc>
          <w:tcPr>
            <w:tcW w:w="1988" w:type="dxa"/>
          </w:tcPr>
          <w:p w:rsidR="00C245D6" w:rsidRPr="00836A88" w:rsidRDefault="000D177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Каковы особенности изготовления фаянсовой посуды?</w:t>
            </w:r>
          </w:p>
        </w:tc>
        <w:tc>
          <w:tcPr>
            <w:tcW w:w="2039" w:type="dxa"/>
          </w:tcPr>
          <w:p w:rsidR="00C245D6" w:rsidRPr="00836A88" w:rsidRDefault="000D177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Фаянс, операция, эмблема, обжиг, глазурь, декор, скульптор, художник.</w:t>
            </w:r>
          </w:p>
        </w:tc>
        <w:tc>
          <w:tcPr>
            <w:tcW w:w="2273" w:type="dxa"/>
          </w:tcPr>
          <w:p w:rsidR="003633A8" w:rsidRPr="00836A88" w:rsidRDefault="000D177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различать производителя изделия по эмблеме завода</w:t>
            </w:r>
            <w:proofErr w:type="gramStart"/>
            <w:r w:rsidRPr="00836A88">
              <w:rPr>
                <w:sz w:val="28"/>
                <w:szCs w:val="28"/>
              </w:rPr>
              <w:t>.</w:t>
            </w:r>
            <w:r w:rsidR="003633A8" w:rsidRPr="00836A88">
              <w:rPr>
                <w:sz w:val="28"/>
                <w:szCs w:val="28"/>
              </w:rPr>
              <w:t>.</w:t>
            </w:r>
            <w:proofErr w:type="gramEnd"/>
          </w:p>
          <w:p w:rsidR="00C245D6" w:rsidRPr="00836A88" w:rsidRDefault="003633A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Анализировать технологию изготовления фаянсовых изделий.</w:t>
            </w:r>
          </w:p>
        </w:tc>
        <w:tc>
          <w:tcPr>
            <w:tcW w:w="3060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</w:tr>
      <w:tr w:rsidR="000D177A" w:rsidRPr="00836A88" w:rsidTr="00A00F67">
        <w:trPr>
          <w:trHeight w:val="115"/>
        </w:trPr>
        <w:tc>
          <w:tcPr>
            <w:tcW w:w="718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245D6" w:rsidRPr="00836A88" w:rsidRDefault="008E133D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054" w:type="dxa"/>
            <w:vAlign w:val="center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Швейная фабрика.</w:t>
            </w:r>
          </w:p>
        </w:tc>
        <w:tc>
          <w:tcPr>
            <w:tcW w:w="1988" w:type="dxa"/>
          </w:tcPr>
          <w:p w:rsidR="00C245D6" w:rsidRPr="00836A88" w:rsidRDefault="003633A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шьют одежду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C245D6" w:rsidRPr="00836A88" w:rsidRDefault="003633A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Изготовитель лекал, раскройщик,  утюжильщик, швейная фабрика, транспортёр, мерка, размер.</w:t>
            </w:r>
          </w:p>
        </w:tc>
        <w:tc>
          <w:tcPr>
            <w:tcW w:w="2273" w:type="dxa"/>
          </w:tcPr>
          <w:p w:rsidR="00C245D6" w:rsidRPr="00836A88" w:rsidRDefault="003633A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определять размер одежды  с помощью сантиметровой ленты, создавать лекала.</w:t>
            </w:r>
          </w:p>
        </w:tc>
        <w:tc>
          <w:tcPr>
            <w:tcW w:w="3060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</w:tr>
      <w:tr w:rsidR="000D177A" w:rsidRPr="00836A88" w:rsidTr="00A00F67">
        <w:trPr>
          <w:trHeight w:val="115"/>
        </w:trPr>
        <w:tc>
          <w:tcPr>
            <w:tcW w:w="718" w:type="dxa"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C245D6" w:rsidRPr="00836A88" w:rsidRDefault="008E133D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13.</w:t>
            </w:r>
          </w:p>
        </w:tc>
        <w:tc>
          <w:tcPr>
            <w:tcW w:w="2054" w:type="dxa"/>
            <w:vAlign w:val="center"/>
          </w:tcPr>
          <w:p w:rsidR="00C245D6" w:rsidRPr="00836A88" w:rsidRDefault="008E133D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Мягкая игрушка.</w:t>
            </w:r>
          </w:p>
        </w:tc>
        <w:tc>
          <w:tcPr>
            <w:tcW w:w="1988" w:type="dxa"/>
          </w:tcPr>
          <w:p w:rsidR="00C245D6" w:rsidRPr="00836A88" w:rsidRDefault="003633A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сшить мягкую игрушку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C245D6" w:rsidRPr="00836A88" w:rsidRDefault="003633A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Мягкая игрушка.</w:t>
            </w:r>
          </w:p>
        </w:tc>
        <w:tc>
          <w:tcPr>
            <w:tcW w:w="2273" w:type="dxa"/>
          </w:tcPr>
          <w:p w:rsidR="00C245D6" w:rsidRPr="00836A88" w:rsidRDefault="003633A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Научиться анализировать технологию </w:t>
            </w:r>
            <w:r w:rsidRPr="00836A88">
              <w:rPr>
                <w:sz w:val="28"/>
                <w:szCs w:val="28"/>
              </w:rPr>
              <w:lastRenderedPageBreak/>
              <w:t>изготовления поделки, вычерчивать лекала, шить мягкую игрушку.</w:t>
            </w:r>
          </w:p>
        </w:tc>
        <w:tc>
          <w:tcPr>
            <w:tcW w:w="3060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C245D6" w:rsidRPr="00836A88" w:rsidRDefault="00C245D6" w:rsidP="00187BFC">
            <w:pPr>
              <w:rPr>
                <w:sz w:val="28"/>
                <w:szCs w:val="28"/>
              </w:rPr>
            </w:pP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0D4BBA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14,15</w:t>
            </w:r>
          </w:p>
        </w:tc>
        <w:tc>
          <w:tcPr>
            <w:tcW w:w="2054" w:type="dxa"/>
            <w:vAlign w:val="center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Обувное производство</w:t>
            </w:r>
          </w:p>
        </w:tc>
        <w:tc>
          <w:tcPr>
            <w:tcW w:w="1988" w:type="dxa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изготавливают обувь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proofErr w:type="spellStart"/>
            <w:r w:rsidRPr="00836A88">
              <w:rPr>
                <w:sz w:val="28"/>
                <w:szCs w:val="28"/>
              </w:rPr>
              <w:t>Обувщик</w:t>
            </w:r>
            <w:proofErr w:type="gramStart"/>
            <w:r w:rsidRPr="00836A88">
              <w:rPr>
                <w:sz w:val="28"/>
                <w:szCs w:val="28"/>
              </w:rPr>
              <w:t>,о</w:t>
            </w:r>
            <w:proofErr w:type="gramEnd"/>
            <w:r w:rsidRPr="00836A88">
              <w:rPr>
                <w:sz w:val="28"/>
                <w:szCs w:val="28"/>
              </w:rPr>
              <w:t>бувная</w:t>
            </w:r>
            <w:proofErr w:type="spellEnd"/>
            <w:r w:rsidRPr="00836A88">
              <w:rPr>
                <w:sz w:val="28"/>
                <w:szCs w:val="28"/>
              </w:rPr>
              <w:t xml:space="preserve"> пара, натуральные и искусственные </w:t>
            </w:r>
            <w:proofErr w:type="spellStart"/>
            <w:r w:rsidRPr="00836A88">
              <w:rPr>
                <w:sz w:val="28"/>
                <w:szCs w:val="28"/>
              </w:rPr>
              <w:t>материалы,модельная</w:t>
            </w:r>
            <w:proofErr w:type="spellEnd"/>
            <w:r w:rsidRPr="00836A88">
              <w:rPr>
                <w:sz w:val="28"/>
                <w:szCs w:val="28"/>
              </w:rPr>
              <w:t xml:space="preserve"> обувь</w:t>
            </w:r>
          </w:p>
        </w:tc>
        <w:tc>
          <w:tcPr>
            <w:tcW w:w="2273" w:type="dxa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изготавливать модель летней обуви.</w:t>
            </w:r>
          </w:p>
        </w:tc>
        <w:tc>
          <w:tcPr>
            <w:tcW w:w="3060" w:type="dxa"/>
          </w:tcPr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П.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Осуществлять взаимопомощь и взаимоконтроль при работе в группе.</w:t>
            </w:r>
          </w:p>
          <w:p w:rsidR="004F7126" w:rsidRPr="00836A88" w:rsidRDefault="004F7126" w:rsidP="00A00F67">
            <w:pPr>
              <w:pStyle w:val="a4"/>
              <w:ind w:left="74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Р. . Оценивать результаты собственной деятельности, объяснять по каким </w:t>
            </w:r>
            <w:proofErr w:type="spellStart"/>
            <w:proofErr w:type="gramStart"/>
            <w:r w:rsidRPr="00836A88">
              <w:rPr>
                <w:b w:val="0"/>
                <w:bCs w:val="0"/>
                <w:sz w:val="28"/>
                <w:szCs w:val="28"/>
              </w:rPr>
              <w:t>крите-риям</w:t>
            </w:r>
            <w:proofErr w:type="spellEnd"/>
            <w:proofErr w:type="gramEnd"/>
            <w:r w:rsidRPr="00836A88">
              <w:rPr>
                <w:b w:val="0"/>
                <w:bCs w:val="0"/>
                <w:sz w:val="28"/>
                <w:szCs w:val="28"/>
              </w:rPr>
              <w:t xml:space="preserve"> проводилась оценка. </w:t>
            </w:r>
          </w:p>
          <w:p w:rsidR="004F7126" w:rsidRPr="00836A88" w:rsidRDefault="004F7126" w:rsidP="00A00F67">
            <w:pPr>
              <w:ind w:left="74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К. Критично относиться к своему </w:t>
            </w:r>
            <w:r w:rsidRPr="00836A88">
              <w:rPr>
                <w:sz w:val="28"/>
                <w:szCs w:val="28"/>
              </w:rPr>
              <w:lastRenderedPageBreak/>
              <w:t xml:space="preserve">мнению. Уметь взглянуть на ситуацию с иной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пози-ции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. Учитывать разные мнения и стремиться к координации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различ-ных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позиций при </w:t>
            </w:r>
            <w:proofErr w:type="spellStart"/>
            <w:r w:rsidRPr="00836A88">
              <w:rPr>
                <w:sz w:val="28"/>
                <w:szCs w:val="28"/>
              </w:rPr>
              <w:t>рабо-те</w:t>
            </w:r>
            <w:proofErr w:type="spellEnd"/>
            <w:r w:rsidRPr="00836A88">
              <w:rPr>
                <w:sz w:val="28"/>
                <w:szCs w:val="28"/>
              </w:rPr>
              <w:t xml:space="preserve"> в паре.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Договари-ваться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и приходить к общему решению. </w:t>
            </w:r>
          </w:p>
        </w:tc>
        <w:tc>
          <w:tcPr>
            <w:tcW w:w="2106" w:type="dxa"/>
          </w:tcPr>
          <w:p w:rsidR="004F7126" w:rsidRPr="00836A88" w:rsidRDefault="004F7126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Проявлять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положи-тельную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мотивацию и </w:t>
            </w:r>
            <w:proofErr w:type="spellStart"/>
            <w:r w:rsidRPr="00836A88">
              <w:rPr>
                <w:sz w:val="28"/>
                <w:szCs w:val="28"/>
              </w:rPr>
              <w:t>познавательныйинте-рес</w:t>
            </w:r>
            <w:proofErr w:type="spellEnd"/>
            <w:r w:rsidRPr="00836A88">
              <w:rPr>
                <w:sz w:val="28"/>
                <w:szCs w:val="28"/>
              </w:rPr>
              <w:t xml:space="preserve"> к учению, </w:t>
            </w:r>
            <w:proofErr w:type="spellStart"/>
            <w:r w:rsidRPr="00836A88">
              <w:rPr>
                <w:sz w:val="28"/>
                <w:szCs w:val="28"/>
              </w:rPr>
              <w:t>актив-ность</w:t>
            </w:r>
            <w:proofErr w:type="spellEnd"/>
            <w:r w:rsidRPr="00836A88">
              <w:rPr>
                <w:sz w:val="28"/>
                <w:szCs w:val="28"/>
              </w:rPr>
              <w:t xml:space="preserve"> при изучении нового материала.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0D4BBA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16, 17</w:t>
            </w:r>
          </w:p>
        </w:tc>
        <w:tc>
          <w:tcPr>
            <w:tcW w:w="2054" w:type="dxa"/>
            <w:vAlign w:val="center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Деревообрабатывающее производство.</w:t>
            </w:r>
          </w:p>
        </w:tc>
        <w:tc>
          <w:tcPr>
            <w:tcW w:w="1988" w:type="dxa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изготовить лесенку опору из реек?</w:t>
            </w:r>
          </w:p>
        </w:tc>
        <w:tc>
          <w:tcPr>
            <w:tcW w:w="2039" w:type="dxa"/>
          </w:tcPr>
          <w:p w:rsidR="000D4BBA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Древесина,</w:t>
            </w:r>
          </w:p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пиломатериалы,</w:t>
            </w:r>
          </w:p>
          <w:p w:rsidR="000D4BBA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текстура, нож-косяк</w:t>
            </w:r>
          </w:p>
        </w:tc>
        <w:tc>
          <w:tcPr>
            <w:tcW w:w="2273" w:type="dxa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изготавливать лесенку опору из реек.</w:t>
            </w:r>
          </w:p>
        </w:tc>
        <w:tc>
          <w:tcPr>
            <w:tcW w:w="3060" w:type="dxa"/>
          </w:tcPr>
          <w:p w:rsidR="004F7126" w:rsidRPr="00836A88" w:rsidRDefault="004F7126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П. Извлекать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информа-цию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836A88">
              <w:rPr>
                <w:sz w:val="28"/>
                <w:szCs w:val="28"/>
              </w:rPr>
              <w:t>экспо-нат</w:t>
            </w:r>
            <w:proofErr w:type="spellEnd"/>
            <w:r w:rsidRPr="00836A88">
              <w:rPr>
                <w:sz w:val="28"/>
                <w:szCs w:val="28"/>
              </w:rPr>
              <w:t xml:space="preserve">, модель и др.) Использовать преобразование словесной информации в условные модели и наоборот.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Самостоя-тельно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использовать модели при решении учебных задач.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Р. Корректировать выполнение задания в </w:t>
            </w:r>
            <w:r w:rsidRPr="00836A88">
              <w:rPr>
                <w:b w:val="0"/>
                <w:bCs w:val="0"/>
                <w:sz w:val="28"/>
                <w:szCs w:val="28"/>
              </w:rPr>
              <w:lastRenderedPageBreak/>
              <w:t xml:space="preserve">соответствии с планом, условиями выполнения, результатом действий на определенном этапе.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К.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>Осуществлять взаимопомощь и взаимоконтроль при работе в группе</w:t>
            </w:r>
          </w:p>
        </w:tc>
        <w:tc>
          <w:tcPr>
            <w:tcW w:w="2106" w:type="dxa"/>
          </w:tcPr>
          <w:p w:rsidR="004F7126" w:rsidRPr="00836A88" w:rsidRDefault="004F7126" w:rsidP="00A00F67">
            <w:pPr>
              <w:pStyle w:val="western"/>
              <w:spacing w:before="0" w:beforeAutospacing="0" w:after="0" w:afterAutospacing="0"/>
              <w:ind w:right="-146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>Адекватно воспринимать оценку учителя.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0D4BBA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18-19</w:t>
            </w:r>
          </w:p>
        </w:tc>
        <w:tc>
          <w:tcPr>
            <w:tcW w:w="2054" w:type="dxa"/>
            <w:vAlign w:val="center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Кондитерская фабрика.</w:t>
            </w:r>
          </w:p>
        </w:tc>
        <w:tc>
          <w:tcPr>
            <w:tcW w:w="1988" w:type="dxa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приготовить пирожное картошка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Кондитер, технолог-кондитер, какао-бобы, </w:t>
            </w:r>
            <w:proofErr w:type="spellStart"/>
            <w:r w:rsidRPr="00836A88">
              <w:rPr>
                <w:sz w:val="28"/>
                <w:szCs w:val="28"/>
              </w:rPr>
              <w:t>конширование</w:t>
            </w:r>
            <w:proofErr w:type="spellEnd"/>
          </w:p>
        </w:tc>
        <w:tc>
          <w:tcPr>
            <w:tcW w:w="2273" w:type="dxa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Учиться готовить пирожное «Картошка»</w:t>
            </w:r>
          </w:p>
        </w:tc>
        <w:tc>
          <w:tcPr>
            <w:tcW w:w="3060" w:type="dxa"/>
          </w:tcPr>
          <w:p w:rsidR="004F7126" w:rsidRPr="00836A88" w:rsidRDefault="004F7126" w:rsidP="00A8286F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П.Сравнивать  и группировать предметы, объекты  по нескольким основаниям; находить закономерности, самостоятельно продолжать их по установленному </w:t>
            </w:r>
            <w:r w:rsidRPr="00836A88">
              <w:rPr>
                <w:sz w:val="28"/>
                <w:szCs w:val="28"/>
              </w:rPr>
              <w:lastRenderedPageBreak/>
              <w:t>правилу.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Р. Оценивать выполнение своего задания по следующим параметрам: легко или трудно выполнять, в чём сложность выполнения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К. Выслушивать партнера, договариваться и приходить к общему решению, работая в паре. </w:t>
            </w:r>
          </w:p>
        </w:tc>
        <w:tc>
          <w:tcPr>
            <w:tcW w:w="2106" w:type="dxa"/>
          </w:tcPr>
          <w:p w:rsidR="004F7126" w:rsidRPr="00836A88" w:rsidRDefault="004F7126" w:rsidP="00A00F67">
            <w:pPr>
              <w:pStyle w:val="western"/>
              <w:spacing w:before="0" w:beforeAutospacing="0" w:after="0" w:afterAutospacing="0"/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Признавать собственные ошибки. Сопоставлять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собст-венную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оценку своей деятельности с оценкой её товарищами, </w:t>
            </w:r>
            <w:r w:rsidRPr="00836A88">
              <w:rPr>
                <w:sz w:val="28"/>
                <w:szCs w:val="28"/>
              </w:rPr>
              <w:lastRenderedPageBreak/>
              <w:t>учителем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0D4BBA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20-21</w:t>
            </w:r>
          </w:p>
        </w:tc>
        <w:tc>
          <w:tcPr>
            <w:tcW w:w="2054" w:type="dxa"/>
            <w:vAlign w:val="center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Бытовая техника</w:t>
            </w:r>
          </w:p>
        </w:tc>
        <w:tc>
          <w:tcPr>
            <w:tcW w:w="1988" w:type="dxa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изготовить настольную лампу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Слесарь-электрик,</w:t>
            </w:r>
          </w:p>
          <w:p w:rsidR="000D4BBA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Электрик, электромонтёр</w:t>
            </w:r>
          </w:p>
        </w:tc>
        <w:tc>
          <w:tcPr>
            <w:tcW w:w="2273" w:type="dxa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Учиться изготавливать настольную лампу в технике «витраж»</w:t>
            </w:r>
          </w:p>
        </w:tc>
        <w:tc>
          <w:tcPr>
            <w:tcW w:w="3060" w:type="dxa"/>
          </w:tcPr>
          <w:p w:rsidR="004F7126" w:rsidRPr="00836A88" w:rsidRDefault="004F7126" w:rsidP="004F7126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П.Ориентироваться в рисунках, схемах, таблицах, представленных в учебниках.</w:t>
            </w:r>
          </w:p>
          <w:p w:rsidR="004F7126" w:rsidRPr="00836A88" w:rsidRDefault="004F7126" w:rsidP="00A00F67">
            <w:pPr>
              <w:pStyle w:val="a6"/>
              <w:spacing w:before="0" w:beforeAutospacing="0" w:after="0" w:afterAutospacing="0"/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Р. Следовать при выполнении заданий инструкциям учителя и алгоритмам, описывающем стандартные учебные действия.</w:t>
            </w:r>
          </w:p>
          <w:p w:rsidR="004F7126" w:rsidRPr="00836A88" w:rsidRDefault="004F7126" w:rsidP="004F7126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К. Участвовать в диалоге; слушать и </w:t>
            </w:r>
            <w:r w:rsidRPr="00836A88">
              <w:rPr>
                <w:sz w:val="28"/>
                <w:szCs w:val="28"/>
              </w:rPr>
              <w:lastRenderedPageBreak/>
              <w:t>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</w:tcPr>
          <w:p w:rsidR="004F7126" w:rsidRPr="00836A88" w:rsidRDefault="004F7126" w:rsidP="00A00F67">
            <w:pPr>
              <w:pStyle w:val="western"/>
              <w:spacing w:before="0" w:beforeAutospacing="0" w:after="0" w:afterAutospacing="0"/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Проявлять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эстети-ческое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чувство на основе знакомства с разными видами </w:t>
            </w:r>
            <w:proofErr w:type="spellStart"/>
            <w:r w:rsidRPr="00836A88">
              <w:rPr>
                <w:sz w:val="28"/>
                <w:szCs w:val="28"/>
              </w:rPr>
              <w:t>искус-ства</w:t>
            </w:r>
            <w:proofErr w:type="spellEnd"/>
            <w:r w:rsidRPr="00836A88">
              <w:rPr>
                <w:sz w:val="28"/>
                <w:szCs w:val="28"/>
              </w:rPr>
              <w:t>, наблюдениями за природой.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0D4BBA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22</w:t>
            </w:r>
          </w:p>
        </w:tc>
        <w:tc>
          <w:tcPr>
            <w:tcW w:w="2054" w:type="dxa"/>
            <w:vAlign w:val="center"/>
          </w:tcPr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Тепличное хозяйство.</w:t>
            </w:r>
          </w:p>
        </w:tc>
        <w:tc>
          <w:tcPr>
            <w:tcW w:w="1988" w:type="dxa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сделать мини-теплицу из подручных средств?</w:t>
            </w:r>
          </w:p>
        </w:tc>
        <w:tc>
          <w:tcPr>
            <w:tcW w:w="2039" w:type="dxa"/>
          </w:tcPr>
          <w:p w:rsidR="000D4BBA" w:rsidRPr="00836A88" w:rsidRDefault="000D4BBA" w:rsidP="00187BFC">
            <w:pPr>
              <w:rPr>
                <w:sz w:val="28"/>
                <w:szCs w:val="28"/>
              </w:rPr>
            </w:pPr>
            <w:proofErr w:type="spellStart"/>
            <w:r w:rsidRPr="00836A88">
              <w:rPr>
                <w:sz w:val="28"/>
                <w:szCs w:val="28"/>
              </w:rPr>
              <w:t>Теплица</w:t>
            </w:r>
            <w:proofErr w:type="gramStart"/>
            <w:r w:rsidRPr="00836A88">
              <w:rPr>
                <w:sz w:val="28"/>
                <w:szCs w:val="28"/>
              </w:rPr>
              <w:t>,м</w:t>
            </w:r>
            <w:proofErr w:type="gramEnd"/>
            <w:r w:rsidRPr="00836A88">
              <w:rPr>
                <w:sz w:val="28"/>
                <w:szCs w:val="28"/>
              </w:rPr>
              <w:t>икро</w:t>
            </w:r>
            <w:proofErr w:type="spellEnd"/>
          </w:p>
          <w:p w:rsidR="004F7126" w:rsidRPr="00836A88" w:rsidRDefault="000D4B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климат, агротехника</w:t>
            </w:r>
          </w:p>
        </w:tc>
        <w:tc>
          <w:tcPr>
            <w:tcW w:w="2273" w:type="dxa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делать мини-теплицу из подручных средств.</w:t>
            </w:r>
          </w:p>
        </w:tc>
        <w:tc>
          <w:tcPr>
            <w:tcW w:w="3060" w:type="dxa"/>
          </w:tcPr>
          <w:p w:rsidR="004F7126" w:rsidRPr="00836A88" w:rsidRDefault="004F7126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П. Извлекать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информа-цию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836A88">
              <w:rPr>
                <w:sz w:val="28"/>
                <w:szCs w:val="28"/>
              </w:rPr>
              <w:t>экспо-нат</w:t>
            </w:r>
            <w:proofErr w:type="spellEnd"/>
            <w:r w:rsidRPr="00836A88">
              <w:rPr>
                <w:sz w:val="28"/>
                <w:szCs w:val="28"/>
              </w:rPr>
              <w:t xml:space="preserve">, модель и др.) Использовать преобразование словесной информации в условные модели и наоборот.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Самостоя-тельно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использовать модели при решении учебных задач.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Р. Корректировать выполнение задания в соответствии с планом, условиями выполнения, результатом действий на определенном </w:t>
            </w:r>
            <w:r w:rsidRPr="00836A88">
              <w:rPr>
                <w:b w:val="0"/>
                <w:bCs w:val="0"/>
                <w:sz w:val="28"/>
                <w:szCs w:val="28"/>
              </w:rPr>
              <w:lastRenderedPageBreak/>
              <w:t xml:space="preserve">этапе.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К.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>Осуществлять взаимопомощь и взаимоконтроль при работе в группе</w:t>
            </w:r>
          </w:p>
        </w:tc>
        <w:tc>
          <w:tcPr>
            <w:tcW w:w="2106" w:type="dxa"/>
          </w:tcPr>
          <w:p w:rsidR="004F7126" w:rsidRPr="00836A88" w:rsidRDefault="004F7126" w:rsidP="00A00F67">
            <w:pPr>
              <w:pStyle w:val="western"/>
              <w:spacing w:before="0" w:beforeAutospacing="0" w:after="0" w:afterAutospacing="0"/>
              <w:ind w:right="-146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>Адекватно воспринимать оценку учителя.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1025D1" w:rsidRPr="00836A88" w:rsidTr="00A00F67">
        <w:trPr>
          <w:trHeight w:val="115"/>
        </w:trPr>
        <w:tc>
          <w:tcPr>
            <w:tcW w:w="15354" w:type="dxa"/>
            <w:gridSpan w:val="8"/>
          </w:tcPr>
          <w:p w:rsidR="001025D1" w:rsidRPr="00836A88" w:rsidRDefault="001025D1" w:rsidP="00A00F67">
            <w:pPr>
              <w:pStyle w:val="western"/>
              <w:spacing w:before="0" w:beforeAutospacing="0" w:after="0" w:afterAutospacing="0"/>
              <w:ind w:left="72"/>
              <w:jc w:val="center"/>
              <w:rPr>
                <w:b/>
                <w:sz w:val="28"/>
                <w:szCs w:val="28"/>
              </w:rPr>
            </w:pPr>
            <w:r w:rsidRPr="00836A88">
              <w:rPr>
                <w:b/>
                <w:sz w:val="28"/>
                <w:szCs w:val="28"/>
              </w:rPr>
              <w:lastRenderedPageBreak/>
              <w:t>Человек и вода (3 ч)</w:t>
            </w: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5D4B88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23</w:t>
            </w:r>
          </w:p>
        </w:tc>
        <w:tc>
          <w:tcPr>
            <w:tcW w:w="2054" w:type="dxa"/>
            <w:vAlign w:val="center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Водоканал</w:t>
            </w:r>
          </w:p>
        </w:tc>
        <w:tc>
          <w:tcPr>
            <w:tcW w:w="1988" w:type="dxa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делать простейший фильтр для очистки воды.</w:t>
            </w:r>
          </w:p>
        </w:tc>
        <w:tc>
          <w:tcPr>
            <w:tcW w:w="2039" w:type="dxa"/>
          </w:tcPr>
          <w:p w:rsidR="005D4B88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Водоканал, фильтрация</w:t>
            </w:r>
          </w:p>
          <w:p w:rsidR="004F7126" w:rsidRPr="00836A88" w:rsidRDefault="005D4B88" w:rsidP="00187BFC">
            <w:pPr>
              <w:rPr>
                <w:sz w:val="28"/>
                <w:szCs w:val="28"/>
              </w:rPr>
            </w:pPr>
            <w:proofErr w:type="spellStart"/>
            <w:r w:rsidRPr="00836A88">
              <w:rPr>
                <w:sz w:val="28"/>
                <w:szCs w:val="28"/>
              </w:rPr>
              <w:t>струемер</w:t>
            </w:r>
            <w:proofErr w:type="spellEnd"/>
            <w:r w:rsidRPr="00836A88">
              <w:rPr>
                <w:sz w:val="28"/>
                <w:szCs w:val="28"/>
              </w:rPr>
              <w:t>,</w:t>
            </w:r>
          </w:p>
        </w:tc>
        <w:tc>
          <w:tcPr>
            <w:tcW w:w="2273" w:type="dxa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делать простейший фильтр для очистки воды.</w:t>
            </w:r>
          </w:p>
        </w:tc>
        <w:tc>
          <w:tcPr>
            <w:tcW w:w="3060" w:type="dxa"/>
          </w:tcPr>
          <w:p w:rsidR="004F7126" w:rsidRPr="00836A88" w:rsidRDefault="004F7126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П. Извлекать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информа-цию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836A88">
              <w:rPr>
                <w:sz w:val="28"/>
                <w:szCs w:val="28"/>
              </w:rPr>
              <w:t>экспо-нат</w:t>
            </w:r>
            <w:proofErr w:type="spellEnd"/>
            <w:r w:rsidRPr="00836A88">
              <w:rPr>
                <w:sz w:val="28"/>
                <w:szCs w:val="28"/>
              </w:rPr>
              <w:t xml:space="preserve">, модель и др.) Использовать </w:t>
            </w:r>
            <w:proofErr w:type="spellStart"/>
            <w:r w:rsidRPr="00836A88">
              <w:rPr>
                <w:sz w:val="28"/>
                <w:szCs w:val="28"/>
              </w:rPr>
              <w:t>преобразо-вание</w:t>
            </w:r>
            <w:proofErr w:type="spellEnd"/>
            <w:r w:rsidRPr="00836A88">
              <w:rPr>
                <w:sz w:val="28"/>
                <w:szCs w:val="28"/>
              </w:rPr>
              <w:t xml:space="preserve"> словесной </w:t>
            </w:r>
            <w:proofErr w:type="spellStart"/>
            <w:r w:rsidRPr="00836A88">
              <w:rPr>
                <w:sz w:val="28"/>
                <w:szCs w:val="28"/>
              </w:rPr>
              <w:t>инфор-мации</w:t>
            </w:r>
            <w:proofErr w:type="spellEnd"/>
            <w:r w:rsidRPr="00836A88">
              <w:rPr>
                <w:sz w:val="28"/>
                <w:szCs w:val="28"/>
              </w:rPr>
              <w:t xml:space="preserve"> в условные модели и наоборот. </w:t>
            </w:r>
            <w:proofErr w:type="spellStart"/>
            <w:r w:rsidRPr="00836A88">
              <w:rPr>
                <w:sz w:val="28"/>
                <w:szCs w:val="28"/>
              </w:rPr>
              <w:t>Самостоя-</w:t>
            </w:r>
            <w:r w:rsidRPr="00836A88">
              <w:rPr>
                <w:sz w:val="28"/>
                <w:szCs w:val="28"/>
              </w:rPr>
              <w:lastRenderedPageBreak/>
              <w:t>тельноиспользовать</w:t>
            </w:r>
            <w:proofErr w:type="spellEnd"/>
            <w:r w:rsidRPr="00836A88">
              <w:rPr>
                <w:sz w:val="28"/>
                <w:szCs w:val="28"/>
              </w:rPr>
              <w:t xml:space="preserve"> модели при решении учебных задач.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Р.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К.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>Осуществлять взаимопомощь и взаимоконтроль при работе в группе</w:t>
            </w:r>
          </w:p>
        </w:tc>
        <w:tc>
          <w:tcPr>
            <w:tcW w:w="2106" w:type="dxa"/>
          </w:tcPr>
          <w:p w:rsidR="004F7126" w:rsidRPr="00836A88" w:rsidRDefault="004F7126" w:rsidP="00A00F67">
            <w:pPr>
              <w:pStyle w:val="western"/>
              <w:spacing w:before="0" w:beforeAutospacing="0" w:after="0" w:afterAutospacing="0"/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Признавать собственные ошибки. Сопоставлять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собст-венную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оценку своей деятельности с оценкой её товарищами, учителем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5D4B88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24</w:t>
            </w:r>
          </w:p>
        </w:tc>
        <w:tc>
          <w:tcPr>
            <w:tcW w:w="2054" w:type="dxa"/>
            <w:vAlign w:val="center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Порт.</w:t>
            </w:r>
          </w:p>
        </w:tc>
        <w:tc>
          <w:tcPr>
            <w:tcW w:w="1988" w:type="dxa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сделать канатную лестницу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Лоцман, </w:t>
            </w:r>
            <w:proofErr w:type="spellStart"/>
            <w:r w:rsidRPr="00836A88">
              <w:rPr>
                <w:sz w:val="28"/>
                <w:szCs w:val="28"/>
              </w:rPr>
              <w:t>швартовщик</w:t>
            </w:r>
            <w:proofErr w:type="spellEnd"/>
            <w:r w:rsidRPr="00836A88">
              <w:rPr>
                <w:sz w:val="28"/>
                <w:szCs w:val="28"/>
              </w:rPr>
              <w:t>, порт, причал</w:t>
            </w:r>
          </w:p>
        </w:tc>
        <w:tc>
          <w:tcPr>
            <w:tcW w:w="2273" w:type="dxa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завязывать морские узлы.</w:t>
            </w:r>
          </w:p>
        </w:tc>
        <w:tc>
          <w:tcPr>
            <w:tcW w:w="3060" w:type="dxa"/>
          </w:tcPr>
          <w:p w:rsidR="004F7126" w:rsidRPr="00836A88" w:rsidRDefault="004F7126" w:rsidP="00A8286F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</w:t>
            </w:r>
            <w:proofErr w:type="gramStart"/>
            <w:r w:rsidRPr="00836A88">
              <w:rPr>
                <w:sz w:val="28"/>
                <w:szCs w:val="28"/>
              </w:rPr>
              <w:t xml:space="preserve"> С</w:t>
            </w:r>
            <w:proofErr w:type="gramEnd"/>
            <w:r w:rsidRPr="00836A88">
              <w:rPr>
                <w:sz w:val="28"/>
                <w:szCs w:val="28"/>
              </w:rPr>
              <w:t xml:space="preserve">равнивать  и группировать предметы, объекты  по нескольким </w:t>
            </w:r>
            <w:r w:rsidRPr="00836A88">
              <w:rPr>
                <w:sz w:val="28"/>
                <w:szCs w:val="28"/>
              </w:rPr>
              <w:lastRenderedPageBreak/>
              <w:t>основаниям; находить закономерности, самостоятельно продолжать их по установленному правилу.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Р.Оценивать выполнение своего задания по следующим параметрам: легко или трудно выполнять, в чём сложность выполнения</w:t>
            </w:r>
          </w:p>
          <w:p w:rsidR="004F7126" w:rsidRPr="00836A88" w:rsidRDefault="004F7126" w:rsidP="001025D1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К.Участвовать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</w:tcPr>
          <w:p w:rsidR="004F7126" w:rsidRPr="00836A88" w:rsidRDefault="004F7126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Проявлять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положи-тельную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мотивацию и </w:t>
            </w:r>
            <w:proofErr w:type="spellStart"/>
            <w:r w:rsidRPr="00836A88">
              <w:rPr>
                <w:sz w:val="28"/>
                <w:szCs w:val="28"/>
              </w:rPr>
              <w:lastRenderedPageBreak/>
              <w:t>познавательныйинте-рес</w:t>
            </w:r>
            <w:proofErr w:type="spellEnd"/>
            <w:r w:rsidRPr="00836A88">
              <w:rPr>
                <w:sz w:val="28"/>
                <w:szCs w:val="28"/>
              </w:rPr>
              <w:t xml:space="preserve"> к учению, </w:t>
            </w:r>
            <w:proofErr w:type="spellStart"/>
            <w:r w:rsidRPr="00836A88">
              <w:rPr>
                <w:sz w:val="28"/>
                <w:szCs w:val="28"/>
              </w:rPr>
              <w:t>актив-ность</w:t>
            </w:r>
            <w:proofErr w:type="spellEnd"/>
            <w:r w:rsidRPr="00836A88">
              <w:rPr>
                <w:sz w:val="28"/>
                <w:szCs w:val="28"/>
              </w:rPr>
              <w:t xml:space="preserve"> при изучении нового материала.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5D4B88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25</w:t>
            </w:r>
          </w:p>
        </w:tc>
        <w:tc>
          <w:tcPr>
            <w:tcW w:w="2054" w:type="dxa"/>
            <w:vAlign w:val="center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Узелковое плетение.</w:t>
            </w:r>
          </w:p>
        </w:tc>
        <w:tc>
          <w:tcPr>
            <w:tcW w:w="1988" w:type="dxa"/>
          </w:tcPr>
          <w:p w:rsidR="005D4B88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изготовить</w:t>
            </w:r>
          </w:p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браслеты в технике макраме.</w:t>
            </w:r>
          </w:p>
        </w:tc>
        <w:tc>
          <w:tcPr>
            <w:tcW w:w="2039" w:type="dxa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Макраме</w:t>
            </w:r>
          </w:p>
        </w:tc>
        <w:tc>
          <w:tcPr>
            <w:tcW w:w="2273" w:type="dxa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изготавливать браслеты в технике макраме.</w:t>
            </w:r>
          </w:p>
        </w:tc>
        <w:tc>
          <w:tcPr>
            <w:tcW w:w="3060" w:type="dxa"/>
          </w:tcPr>
          <w:p w:rsidR="001025D1" w:rsidRPr="00836A88" w:rsidRDefault="001025D1" w:rsidP="001025D1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</w:t>
            </w:r>
            <w:proofErr w:type="gramStart"/>
            <w:r w:rsidRPr="00836A88">
              <w:rPr>
                <w:sz w:val="28"/>
                <w:szCs w:val="28"/>
              </w:rPr>
              <w:t xml:space="preserve"> С</w:t>
            </w:r>
            <w:proofErr w:type="gramEnd"/>
            <w:r w:rsidRPr="00836A88">
              <w:rPr>
                <w:sz w:val="28"/>
                <w:szCs w:val="28"/>
              </w:rPr>
              <w:t xml:space="preserve">равнивать  и группировать предметы, объекты  по нескольким основаниям; находить закономерности, самостоятельно продолжать их по </w:t>
            </w:r>
            <w:r w:rsidRPr="00836A88">
              <w:rPr>
                <w:sz w:val="28"/>
                <w:szCs w:val="28"/>
              </w:rPr>
              <w:lastRenderedPageBreak/>
              <w:t>установленному правилу.</w:t>
            </w:r>
          </w:p>
          <w:p w:rsidR="001025D1" w:rsidRPr="00836A88" w:rsidRDefault="001025D1" w:rsidP="001025D1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Р.Оценивать выполнение своего задания по следующим параметрам: легко или трудно выполнять, в чём сложность выполнения</w:t>
            </w:r>
          </w:p>
          <w:p w:rsidR="004F7126" w:rsidRPr="00836A88" w:rsidRDefault="001025D1" w:rsidP="001025D1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К.Участвовать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</w:tcPr>
          <w:p w:rsidR="001025D1" w:rsidRPr="00836A88" w:rsidRDefault="001025D1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Проявлять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положи-тельную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мотивацию и </w:t>
            </w:r>
            <w:proofErr w:type="spellStart"/>
            <w:r w:rsidRPr="00836A88">
              <w:rPr>
                <w:sz w:val="28"/>
                <w:szCs w:val="28"/>
              </w:rPr>
              <w:t>познавательныйинте-рес</w:t>
            </w:r>
            <w:proofErr w:type="spellEnd"/>
            <w:r w:rsidRPr="00836A88">
              <w:rPr>
                <w:sz w:val="28"/>
                <w:szCs w:val="28"/>
              </w:rPr>
              <w:t xml:space="preserve"> к учению, </w:t>
            </w:r>
            <w:proofErr w:type="spellStart"/>
            <w:r w:rsidRPr="00836A88">
              <w:rPr>
                <w:sz w:val="28"/>
                <w:szCs w:val="28"/>
              </w:rPr>
              <w:t>актив-ность</w:t>
            </w:r>
            <w:proofErr w:type="spellEnd"/>
            <w:r w:rsidRPr="00836A88">
              <w:rPr>
                <w:sz w:val="28"/>
                <w:szCs w:val="28"/>
              </w:rPr>
              <w:t xml:space="preserve"> при </w:t>
            </w:r>
            <w:r w:rsidRPr="00836A88">
              <w:rPr>
                <w:sz w:val="28"/>
                <w:szCs w:val="28"/>
              </w:rPr>
              <w:lastRenderedPageBreak/>
              <w:t>изучении нового материала.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1025D1" w:rsidRPr="00836A88" w:rsidTr="00A00F67">
        <w:trPr>
          <w:trHeight w:val="115"/>
        </w:trPr>
        <w:tc>
          <w:tcPr>
            <w:tcW w:w="15354" w:type="dxa"/>
            <w:gridSpan w:val="8"/>
          </w:tcPr>
          <w:p w:rsidR="001025D1" w:rsidRPr="00836A88" w:rsidRDefault="001025D1" w:rsidP="00A00F67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836A88">
              <w:rPr>
                <w:b/>
                <w:sz w:val="28"/>
                <w:szCs w:val="28"/>
              </w:rPr>
              <w:lastRenderedPageBreak/>
              <w:t>Человек и воздух (3 ч)</w:t>
            </w: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5D4B88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26</w:t>
            </w:r>
          </w:p>
        </w:tc>
        <w:tc>
          <w:tcPr>
            <w:tcW w:w="2054" w:type="dxa"/>
            <w:vAlign w:val="center"/>
          </w:tcPr>
          <w:p w:rsidR="005D4B88" w:rsidRPr="00836A88" w:rsidRDefault="005D4B88" w:rsidP="00187BFC">
            <w:pPr>
              <w:rPr>
                <w:sz w:val="28"/>
                <w:szCs w:val="28"/>
              </w:rPr>
            </w:pPr>
            <w:proofErr w:type="spellStart"/>
            <w:r w:rsidRPr="00836A88">
              <w:rPr>
                <w:sz w:val="28"/>
                <w:szCs w:val="28"/>
              </w:rPr>
              <w:t>Самолёто</w:t>
            </w:r>
            <w:proofErr w:type="spellEnd"/>
          </w:p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строение и ракетостроение</w:t>
            </w:r>
          </w:p>
        </w:tc>
        <w:tc>
          <w:tcPr>
            <w:tcW w:w="1988" w:type="dxa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изготовить модель самолёта из конструктора</w:t>
            </w:r>
          </w:p>
        </w:tc>
        <w:tc>
          <w:tcPr>
            <w:tcW w:w="2039" w:type="dxa"/>
          </w:tcPr>
          <w:p w:rsidR="005D4B88" w:rsidRPr="00836A88" w:rsidRDefault="005D4B88" w:rsidP="00187BFC">
            <w:pPr>
              <w:rPr>
                <w:sz w:val="28"/>
                <w:szCs w:val="28"/>
              </w:rPr>
            </w:pPr>
            <w:proofErr w:type="spellStart"/>
            <w:r w:rsidRPr="00836A88">
              <w:rPr>
                <w:sz w:val="28"/>
                <w:szCs w:val="28"/>
              </w:rPr>
              <w:t>Земля</w:t>
            </w:r>
            <w:proofErr w:type="gramStart"/>
            <w:r w:rsidRPr="00836A88">
              <w:rPr>
                <w:sz w:val="28"/>
                <w:szCs w:val="28"/>
              </w:rPr>
              <w:t>,р</w:t>
            </w:r>
            <w:proofErr w:type="gramEnd"/>
            <w:r w:rsidRPr="00836A88">
              <w:rPr>
                <w:sz w:val="28"/>
                <w:szCs w:val="28"/>
              </w:rPr>
              <w:t>акета</w:t>
            </w:r>
            <w:proofErr w:type="spellEnd"/>
            <w:r w:rsidRPr="00836A88">
              <w:rPr>
                <w:sz w:val="28"/>
                <w:szCs w:val="28"/>
              </w:rPr>
              <w:t>,</w:t>
            </w:r>
          </w:p>
          <w:p w:rsidR="005D4B88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искусственный спутник,</w:t>
            </w:r>
          </w:p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картограф</w:t>
            </w:r>
          </w:p>
        </w:tc>
        <w:tc>
          <w:tcPr>
            <w:tcW w:w="2273" w:type="dxa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изготавливать модель самолёта из конструктора.</w:t>
            </w:r>
          </w:p>
        </w:tc>
        <w:tc>
          <w:tcPr>
            <w:tcW w:w="3060" w:type="dxa"/>
          </w:tcPr>
          <w:p w:rsidR="001025D1" w:rsidRPr="00836A88" w:rsidRDefault="001025D1" w:rsidP="001025D1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</w:t>
            </w:r>
            <w:proofErr w:type="gramStart"/>
            <w:r w:rsidRPr="00836A88">
              <w:rPr>
                <w:sz w:val="28"/>
                <w:szCs w:val="28"/>
              </w:rPr>
              <w:t xml:space="preserve"> С</w:t>
            </w:r>
            <w:proofErr w:type="gramEnd"/>
            <w:r w:rsidRPr="00836A88">
              <w:rPr>
                <w:sz w:val="28"/>
                <w:szCs w:val="28"/>
              </w:rPr>
              <w:t>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1025D1" w:rsidRPr="00836A88" w:rsidRDefault="001025D1" w:rsidP="001025D1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Р.Оценивать </w:t>
            </w:r>
            <w:r w:rsidRPr="00836A88">
              <w:rPr>
                <w:sz w:val="28"/>
                <w:szCs w:val="28"/>
              </w:rPr>
              <w:lastRenderedPageBreak/>
              <w:t>выполнение своего задания по следующим параметрам: легко или трудно выполнять, в чём сложность выполнения</w:t>
            </w:r>
          </w:p>
          <w:p w:rsidR="004F7126" w:rsidRPr="00836A88" w:rsidRDefault="001025D1" w:rsidP="001025D1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К.Участвовать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</w:tcPr>
          <w:p w:rsidR="001025D1" w:rsidRPr="00836A88" w:rsidRDefault="001025D1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Проявлять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положи-тельную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мотивацию и </w:t>
            </w:r>
            <w:proofErr w:type="spellStart"/>
            <w:r w:rsidRPr="00836A88">
              <w:rPr>
                <w:sz w:val="28"/>
                <w:szCs w:val="28"/>
              </w:rPr>
              <w:t>познавательныйинте-рес</w:t>
            </w:r>
            <w:proofErr w:type="spellEnd"/>
            <w:r w:rsidRPr="00836A88">
              <w:rPr>
                <w:sz w:val="28"/>
                <w:szCs w:val="28"/>
              </w:rPr>
              <w:t xml:space="preserve"> к учению, </w:t>
            </w:r>
            <w:proofErr w:type="spellStart"/>
            <w:r w:rsidRPr="00836A88">
              <w:rPr>
                <w:sz w:val="28"/>
                <w:szCs w:val="28"/>
              </w:rPr>
              <w:t>актив-ность</w:t>
            </w:r>
            <w:proofErr w:type="spellEnd"/>
            <w:r w:rsidRPr="00836A88">
              <w:rPr>
                <w:sz w:val="28"/>
                <w:szCs w:val="28"/>
              </w:rPr>
              <w:t xml:space="preserve"> при изучении нового материала.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5D4B88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27</w:t>
            </w:r>
          </w:p>
        </w:tc>
        <w:tc>
          <w:tcPr>
            <w:tcW w:w="2054" w:type="dxa"/>
            <w:vAlign w:val="center"/>
          </w:tcPr>
          <w:p w:rsidR="004F7126" w:rsidRPr="00836A88" w:rsidRDefault="005D4B88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Ракетоноситель.</w:t>
            </w:r>
          </w:p>
        </w:tc>
        <w:tc>
          <w:tcPr>
            <w:tcW w:w="1988" w:type="dxa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изготовить модель ракеты из бумаги и картона?</w:t>
            </w:r>
          </w:p>
        </w:tc>
        <w:tc>
          <w:tcPr>
            <w:tcW w:w="2039" w:type="dxa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Космическая ракета-носитель</w:t>
            </w:r>
          </w:p>
        </w:tc>
        <w:tc>
          <w:tcPr>
            <w:tcW w:w="2273" w:type="dxa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работать по чертежу.</w:t>
            </w:r>
          </w:p>
        </w:tc>
        <w:tc>
          <w:tcPr>
            <w:tcW w:w="3060" w:type="dxa"/>
            <w:vMerge w:val="restart"/>
          </w:tcPr>
          <w:p w:rsidR="004F7126" w:rsidRPr="00836A88" w:rsidRDefault="004F7126" w:rsidP="00A8286F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П.Сравнивать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Р. Оценивать выполнение своего задания по следующим параметрам: легко или трудно выполнять, в </w:t>
            </w:r>
            <w:r w:rsidRPr="00836A88">
              <w:rPr>
                <w:sz w:val="28"/>
                <w:szCs w:val="28"/>
              </w:rPr>
              <w:lastRenderedPageBreak/>
              <w:t>чём сложность выполнения</w:t>
            </w:r>
          </w:p>
        </w:tc>
        <w:tc>
          <w:tcPr>
            <w:tcW w:w="2106" w:type="dxa"/>
            <w:vMerge w:val="restart"/>
          </w:tcPr>
          <w:p w:rsidR="004F7126" w:rsidRPr="00836A88" w:rsidRDefault="004F7126" w:rsidP="00A8286F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Проявлять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положи-тельную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мотивацию и </w:t>
            </w:r>
            <w:proofErr w:type="spellStart"/>
            <w:r w:rsidRPr="00836A88">
              <w:rPr>
                <w:sz w:val="28"/>
                <w:szCs w:val="28"/>
              </w:rPr>
              <w:t>познавательныйинте-рес</w:t>
            </w:r>
            <w:proofErr w:type="spellEnd"/>
            <w:r w:rsidRPr="00836A88">
              <w:rPr>
                <w:sz w:val="28"/>
                <w:szCs w:val="28"/>
              </w:rPr>
              <w:t xml:space="preserve"> к учению, </w:t>
            </w:r>
            <w:proofErr w:type="spellStart"/>
            <w:r w:rsidRPr="00836A88">
              <w:rPr>
                <w:sz w:val="28"/>
                <w:szCs w:val="28"/>
              </w:rPr>
              <w:t>актив-ность</w:t>
            </w:r>
            <w:proofErr w:type="spellEnd"/>
            <w:r w:rsidRPr="00836A88">
              <w:rPr>
                <w:sz w:val="28"/>
                <w:szCs w:val="28"/>
              </w:rPr>
              <w:t xml:space="preserve"> при изучении нового материала</w:t>
            </w: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5D4B88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28</w:t>
            </w:r>
          </w:p>
        </w:tc>
        <w:tc>
          <w:tcPr>
            <w:tcW w:w="2054" w:type="dxa"/>
            <w:vAlign w:val="center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Летательный аппарат.</w:t>
            </w:r>
          </w:p>
        </w:tc>
        <w:tc>
          <w:tcPr>
            <w:tcW w:w="1988" w:type="dxa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изготовить воздушного змея из бумаги?</w:t>
            </w:r>
          </w:p>
        </w:tc>
        <w:tc>
          <w:tcPr>
            <w:tcW w:w="2039" w:type="dxa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Уздечка хвост полотно</w:t>
            </w:r>
          </w:p>
          <w:p w:rsidR="003940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каркас</w:t>
            </w:r>
          </w:p>
        </w:tc>
        <w:tc>
          <w:tcPr>
            <w:tcW w:w="2273" w:type="dxa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делать воздушного змея.</w:t>
            </w:r>
          </w:p>
        </w:tc>
        <w:tc>
          <w:tcPr>
            <w:tcW w:w="3060" w:type="dxa"/>
            <w:vMerge/>
          </w:tcPr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1025D1" w:rsidRPr="00836A88" w:rsidTr="00A00F67">
        <w:trPr>
          <w:trHeight w:val="115"/>
        </w:trPr>
        <w:tc>
          <w:tcPr>
            <w:tcW w:w="15354" w:type="dxa"/>
            <w:gridSpan w:val="8"/>
          </w:tcPr>
          <w:p w:rsidR="001025D1" w:rsidRPr="00836A88" w:rsidRDefault="001025D1" w:rsidP="00A00F67">
            <w:pPr>
              <w:pStyle w:val="western"/>
              <w:spacing w:before="0" w:beforeAutospacing="0" w:after="0" w:afterAutospacing="0"/>
              <w:ind w:left="72"/>
              <w:jc w:val="center"/>
              <w:rPr>
                <w:b/>
                <w:sz w:val="28"/>
                <w:szCs w:val="28"/>
              </w:rPr>
            </w:pPr>
            <w:r w:rsidRPr="00836A88">
              <w:rPr>
                <w:b/>
                <w:sz w:val="28"/>
                <w:szCs w:val="28"/>
              </w:rPr>
              <w:lastRenderedPageBreak/>
              <w:t>Человек и информация (6ч)</w:t>
            </w: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5D4B88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29</w:t>
            </w:r>
          </w:p>
        </w:tc>
        <w:tc>
          <w:tcPr>
            <w:tcW w:w="2054" w:type="dxa"/>
            <w:vAlign w:val="center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Создание титульного листа.</w:t>
            </w:r>
          </w:p>
        </w:tc>
        <w:tc>
          <w:tcPr>
            <w:tcW w:w="1988" w:type="dxa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сделать титульный лист к книге?</w:t>
            </w:r>
          </w:p>
        </w:tc>
        <w:tc>
          <w:tcPr>
            <w:tcW w:w="2039" w:type="dxa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proofErr w:type="spellStart"/>
            <w:r w:rsidRPr="00836A88">
              <w:rPr>
                <w:sz w:val="28"/>
                <w:szCs w:val="28"/>
              </w:rPr>
              <w:t>Форзац</w:t>
            </w:r>
            <w:proofErr w:type="gramStart"/>
            <w:r w:rsidRPr="00836A88">
              <w:rPr>
                <w:sz w:val="28"/>
                <w:szCs w:val="28"/>
              </w:rPr>
              <w:t>,п</w:t>
            </w:r>
            <w:proofErr w:type="gramEnd"/>
            <w:r w:rsidRPr="00836A88">
              <w:rPr>
                <w:sz w:val="28"/>
                <w:szCs w:val="28"/>
              </w:rPr>
              <w:t>ереплёт</w:t>
            </w:r>
            <w:proofErr w:type="spellEnd"/>
            <w:r w:rsidRPr="00836A88">
              <w:rPr>
                <w:sz w:val="28"/>
                <w:szCs w:val="28"/>
              </w:rPr>
              <w:t>,</w:t>
            </w:r>
          </w:p>
          <w:p w:rsidR="003940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2273" w:type="dxa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создавать титульный лист к книге.</w:t>
            </w:r>
          </w:p>
        </w:tc>
        <w:tc>
          <w:tcPr>
            <w:tcW w:w="3060" w:type="dxa"/>
          </w:tcPr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П.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Осуществлять взаимопомощь и взаимоконтроль при работе в группе.</w:t>
            </w:r>
          </w:p>
          <w:p w:rsidR="004F7126" w:rsidRPr="00836A88" w:rsidRDefault="004F7126" w:rsidP="00A00F67">
            <w:pPr>
              <w:pStyle w:val="a4"/>
              <w:ind w:left="74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Р. . Оценивать результаты собственной деятельности, объяснять по каким </w:t>
            </w:r>
            <w:proofErr w:type="spellStart"/>
            <w:proofErr w:type="gramStart"/>
            <w:r w:rsidRPr="00836A88">
              <w:rPr>
                <w:b w:val="0"/>
                <w:bCs w:val="0"/>
                <w:sz w:val="28"/>
                <w:szCs w:val="28"/>
              </w:rPr>
              <w:t>крите-риям</w:t>
            </w:r>
            <w:proofErr w:type="spellEnd"/>
            <w:proofErr w:type="gramEnd"/>
            <w:r w:rsidRPr="00836A88">
              <w:rPr>
                <w:b w:val="0"/>
                <w:bCs w:val="0"/>
                <w:sz w:val="28"/>
                <w:szCs w:val="28"/>
              </w:rPr>
              <w:t xml:space="preserve"> проводилась оценка. </w:t>
            </w:r>
          </w:p>
          <w:p w:rsidR="004F7126" w:rsidRPr="00836A88" w:rsidRDefault="004F7126" w:rsidP="00A00F67">
            <w:pPr>
              <w:ind w:left="74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К. Критично относиться к своему мнению. Уметь взглянуть на ситуацию с иной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пози-ции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. </w:t>
            </w:r>
            <w:r w:rsidRPr="00836A88">
              <w:rPr>
                <w:sz w:val="28"/>
                <w:szCs w:val="28"/>
              </w:rPr>
              <w:lastRenderedPageBreak/>
              <w:t xml:space="preserve">Учитывать разные мнения и стремиться к координации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различ-ных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позиций при </w:t>
            </w:r>
            <w:proofErr w:type="spellStart"/>
            <w:r w:rsidRPr="00836A88">
              <w:rPr>
                <w:sz w:val="28"/>
                <w:szCs w:val="28"/>
              </w:rPr>
              <w:t>рабо-те</w:t>
            </w:r>
            <w:proofErr w:type="spellEnd"/>
            <w:r w:rsidRPr="00836A88">
              <w:rPr>
                <w:sz w:val="28"/>
                <w:szCs w:val="28"/>
              </w:rPr>
              <w:t xml:space="preserve"> в паре.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Договари-ваться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и приходить к общему решению. </w:t>
            </w:r>
          </w:p>
        </w:tc>
        <w:tc>
          <w:tcPr>
            <w:tcW w:w="2106" w:type="dxa"/>
          </w:tcPr>
          <w:p w:rsidR="004F7126" w:rsidRPr="00836A88" w:rsidRDefault="004F7126" w:rsidP="00A00F67">
            <w:pPr>
              <w:pStyle w:val="western"/>
              <w:spacing w:before="0" w:beforeAutospacing="0" w:after="0" w:afterAutospacing="0"/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Признавать собственные ошибки. Сопоставлять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собст-венную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оценку своей деятельности с оценкой её товарищами, учителем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5D4B88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30</w:t>
            </w:r>
          </w:p>
        </w:tc>
        <w:tc>
          <w:tcPr>
            <w:tcW w:w="2054" w:type="dxa"/>
            <w:vAlign w:val="center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Работа с таблицами.</w:t>
            </w:r>
          </w:p>
        </w:tc>
        <w:tc>
          <w:tcPr>
            <w:tcW w:w="1988" w:type="dxa"/>
          </w:tcPr>
          <w:p w:rsidR="004F7126" w:rsidRPr="00836A88" w:rsidRDefault="00F55F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Создание таблицы.</w:t>
            </w:r>
          </w:p>
          <w:p w:rsidR="00F55FBA" w:rsidRPr="00836A88" w:rsidRDefault="00F55F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Как создать таблицу в программе </w:t>
            </w:r>
            <w:r w:rsidRPr="00836A88">
              <w:rPr>
                <w:sz w:val="28"/>
                <w:szCs w:val="28"/>
                <w:lang w:val="en-US"/>
              </w:rPr>
              <w:t>Microsoft</w:t>
            </w:r>
            <w:r w:rsidRPr="00836A88">
              <w:rPr>
                <w:sz w:val="28"/>
                <w:szCs w:val="28"/>
              </w:rPr>
              <w:t>?</w:t>
            </w:r>
          </w:p>
        </w:tc>
        <w:tc>
          <w:tcPr>
            <w:tcW w:w="2039" w:type="dxa"/>
          </w:tcPr>
          <w:p w:rsidR="00F55FBA" w:rsidRPr="00836A88" w:rsidRDefault="00F55FBA" w:rsidP="00187BFC">
            <w:pPr>
              <w:rPr>
                <w:sz w:val="28"/>
                <w:szCs w:val="28"/>
              </w:rPr>
            </w:pPr>
            <w:proofErr w:type="spellStart"/>
            <w:r w:rsidRPr="00836A88">
              <w:rPr>
                <w:sz w:val="28"/>
                <w:szCs w:val="28"/>
              </w:rPr>
              <w:t>Таблица</w:t>
            </w:r>
            <w:proofErr w:type="gramStart"/>
            <w:r w:rsidRPr="00836A88">
              <w:rPr>
                <w:sz w:val="28"/>
                <w:szCs w:val="28"/>
              </w:rPr>
              <w:t>,с</w:t>
            </w:r>
            <w:proofErr w:type="gramEnd"/>
            <w:r w:rsidRPr="00836A88">
              <w:rPr>
                <w:sz w:val="28"/>
                <w:szCs w:val="28"/>
              </w:rPr>
              <w:t>трока</w:t>
            </w:r>
            <w:proofErr w:type="spellEnd"/>
            <w:r w:rsidRPr="00836A88">
              <w:rPr>
                <w:sz w:val="28"/>
                <w:szCs w:val="28"/>
              </w:rPr>
              <w:t>,</w:t>
            </w:r>
          </w:p>
          <w:p w:rsidR="004F7126" w:rsidRPr="00836A88" w:rsidRDefault="00F55F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столбец</w:t>
            </w:r>
          </w:p>
        </w:tc>
        <w:tc>
          <w:tcPr>
            <w:tcW w:w="2273" w:type="dxa"/>
          </w:tcPr>
          <w:p w:rsidR="00F55FBA" w:rsidRPr="00836A88" w:rsidRDefault="00F55FBA" w:rsidP="00F55FBA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Создание таблицы.</w:t>
            </w:r>
          </w:p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F7126" w:rsidRPr="00836A88" w:rsidRDefault="004F7126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П. Извлекать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информа-цию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836A88">
              <w:rPr>
                <w:sz w:val="28"/>
                <w:szCs w:val="28"/>
              </w:rPr>
              <w:t>экспо-нат</w:t>
            </w:r>
            <w:proofErr w:type="spellEnd"/>
            <w:r w:rsidRPr="00836A88">
              <w:rPr>
                <w:sz w:val="28"/>
                <w:szCs w:val="28"/>
              </w:rPr>
              <w:t xml:space="preserve">, модель и др.) Использовать </w:t>
            </w:r>
            <w:proofErr w:type="spellStart"/>
            <w:r w:rsidRPr="00836A88">
              <w:rPr>
                <w:sz w:val="28"/>
                <w:szCs w:val="28"/>
              </w:rPr>
              <w:t>преобразо-вание</w:t>
            </w:r>
            <w:proofErr w:type="spellEnd"/>
            <w:r w:rsidRPr="00836A88">
              <w:rPr>
                <w:sz w:val="28"/>
                <w:szCs w:val="28"/>
              </w:rPr>
              <w:t xml:space="preserve"> словесной </w:t>
            </w:r>
            <w:proofErr w:type="spellStart"/>
            <w:r w:rsidRPr="00836A88">
              <w:rPr>
                <w:sz w:val="28"/>
                <w:szCs w:val="28"/>
              </w:rPr>
              <w:t>инфор-мации</w:t>
            </w:r>
            <w:proofErr w:type="spellEnd"/>
            <w:r w:rsidRPr="00836A88">
              <w:rPr>
                <w:sz w:val="28"/>
                <w:szCs w:val="28"/>
              </w:rPr>
              <w:t xml:space="preserve"> в условные модели и наоборот.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Самостоя-тельно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использовать модели при решении учебных задач.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Р. Корректировать выполнение задания в соответствии с планом, условиями выполнения, </w:t>
            </w:r>
            <w:r w:rsidRPr="00836A88">
              <w:rPr>
                <w:b w:val="0"/>
                <w:bCs w:val="0"/>
                <w:sz w:val="28"/>
                <w:szCs w:val="28"/>
              </w:rPr>
              <w:lastRenderedPageBreak/>
              <w:t xml:space="preserve">результатом действий на определенном этапе.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К.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>Осуществлять взаимопомощь и взаимоконтроль при работе в группе</w:t>
            </w:r>
          </w:p>
        </w:tc>
        <w:tc>
          <w:tcPr>
            <w:tcW w:w="2106" w:type="dxa"/>
          </w:tcPr>
          <w:p w:rsidR="004F7126" w:rsidRPr="00836A88" w:rsidRDefault="004F7126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Проявлять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положи-тельную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мотивацию и </w:t>
            </w:r>
            <w:proofErr w:type="spellStart"/>
            <w:r w:rsidRPr="00836A88">
              <w:rPr>
                <w:sz w:val="28"/>
                <w:szCs w:val="28"/>
              </w:rPr>
              <w:t>познавательныйинте-рес</w:t>
            </w:r>
            <w:proofErr w:type="spellEnd"/>
            <w:r w:rsidRPr="00836A88">
              <w:rPr>
                <w:sz w:val="28"/>
                <w:szCs w:val="28"/>
              </w:rPr>
              <w:t xml:space="preserve"> к учению, </w:t>
            </w:r>
            <w:proofErr w:type="spellStart"/>
            <w:r w:rsidRPr="00836A88">
              <w:rPr>
                <w:sz w:val="28"/>
                <w:szCs w:val="28"/>
              </w:rPr>
              <w:t>актив-ность</w:t>
            </w:r>
            <w:proofErr w:type="spellEnd"/>
            <w:r w:rsidRPr="00836A88">
              <w:rPr>
                <w:sz w:val="28"/>
                <w:szCs w:val="28"/>
              </w:rPr>
              <w:t xml:space="preserve"> при изучении нового материала.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5D4B88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31</w:t>
            </w:r>
          </w:p>
        </w:tc>
        <w:tc>
          <w:tcPr>
            <w:tcW w:w="2054" w:type="dxa"/>
            <w:vAlign w:val="center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Создание содержания книги.</w:t>
            </w:r>
          </w:p>
        </w:tc>
        <w:tc>
          <w:tcPr>
            <w:tcW w:w="1988" w:type="dxa"/>
          </w:tcPr>
          <w:p w:rsidR="004F7126" w:rsidRPr="00836A88" w:rsidRDefault="00F55FBA" w:rsidP="00187BFC">
            <w:pPr>
              <w:rPr>
                <w:sz w:val="28"/>
                <w:szCs w:val="28"/>
                <w:lang w:val="en-US"/>
              </w:rPr>
            </w:pPr>
            <w:r w:rsidRPr="00836A88">
              <w:rPr>
                <w:sz w:val="28"/>
                <w:szCs w:val="28"/>
              </w:rPr>
              <w:t>Как создать содержание книги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4F7126" w:rsidRPr="00836A88" w:rsidRDefault="00F55F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Редакционно-издательская подготовка</w:t>
            </w:r>
          </w:p>
        </w:tc>
        <w:tc>
          <w:tcPr>
            <w:tcW w:w="2273" w:type="dxa"/>
          </w:tcPr>
          <w:p w:rsidR="004F7126" w:rsidRPr="00836A88" w:rsidRDefault="00F55F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Создание содержания книги.</w:t>
            </w:r>
          </w:p>
        </w:tc>
        <w:tc>
          <w:tcPr>
            <w:tcW w:w="3060" w:type="dxa"/>
          </w:tcPr>
          <w:p w:rsidR="004F7126" w:rsidRPr="00836A88" w:rsidRDefault="004F7126" w:rsidP="004F7126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П.Ориентироваться в рисунках, схемах, таблицах, представленных в учебниках.</w:t>
            </w:r>
          </w:p>
          <w:p w:rsidR="004F7126" w:rsidRPr="00836A88" w:rsidRDefault="004F7126" w:rsidP="00A00F67">
            <w:pPr>
              <w:pStyle w:val="a6"/>
              <w:spacing w:before="0" w:beforeAutospacing="0" w:after="0" w:afterAutospacing="0"/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Р. Следовать при выполнении заданий инструкциям учителя и алгоритмам, описывающем стандартные учебные действия.</w:t>
            </w:r>
          </w:p>
          <w:p w:rsidR="004F7126" w:rsidRPr="00836A88" w:rsidRDefault="004F7126" w:rsidP="004F7126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>К. Участвовать в диалоге; слушать и понимать других, реагировать на реплики, задавать вопросы, высказывать свою точку зрения</w:t>
            </w:r>
          </w:p>
        </w:tc>
        <w:tc>
          <w:tcPr>
            <w:tcW w:w="2106" w:type="dxa"/>
          </w:tcPr>
          <w:p w:rsidR="004F7126" w:rsidRPr="00836A88" w:rsidRDefault="004F7126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Принимать учебные цели, проявлять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жела-ние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учиться. </w:t>
            </w:r>
          </w:p>
          <w:p w:rsidR="004F7126" w:rsidRPr="00836A88" w:rsidRDefault="004F7126" w:rsidP="00A00F67">
            <w:pPr>
              <w:pStyle w:val="western"/>
              <w:spacing w:before="0" w:beforeAutospacing="0" w:after="0" w:afterAutospacing="0"/>
              <w:ind w:left="72"/>
              <w:rPr>
                <w:sz w:val="28"/>
                <w:szCs w:val="28"/>
              </w:rPr>
            </w:pPr>
          </w:p>
        </w:tc>
      </w:tr>
      <w:tr w:rsidR="004F7126" w:rsidRPr="00836A88" w:rsidTr="00A00F67">
        <w:trPr>
          <w:trHeight w:val="115"/>
        </w:trPr>
        <w:tc>
          <w:tcPr>
            <w:tcW w:w="718" w:type="dxa"/>
          </w:tcPr>
          <w:p w:rsidR="004F7126" w:rsidRPr="00836A88" w:rsidRDefault="004F7126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F7126" w:rsidRPr="00836A88" w:rsidRDefault="005D4B88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32-33</w:t>
            </w:r>
          </w:p>
        </w:tc>
        <w:tc>
          <w:tcPr>
            <w:tcW w:w="2054" w:type="dxa"/>
            <w:vAlign w:val="center"/>
          </w:tcPr>
          <w:p w:rsidR="004F7126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Переплётные работы.</w:t>
            </w:r>
          </w:p>
        </w:tc>
        <w:tc>
          <w:tcPr>
            <w:tcW w:w="1988" w:type="dxa"/>
          </w:tcPr>
          <w:p w:rsidR="004F7126" w:rsidRPr="00836A88" w:rsidRDefault="00F55F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Как оформить обложку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4F7126" w:rsidRPr="00836A88" w:rsidRDefault="00F55F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Переплётная </w:t>
            </w:r>
            <w:proofErr w:type="spellStart"/>
            <w:r w:rsidRPr="00836A88">
              <w:rPr>
                <w:sz w:val="28"/>
                <w:szCs w:val="28"/>
              </w:rPr>
              <w:t>крышка</w:t>
            </w:r>
            <w:proofErr w:type="gramStart"/>
            <w:r w:rsidRPr="00836A88">
              <w:rPr>
                <w:sz w:val="28"/>
                <w:szCs w:val="28"/>
              </w:rPr>
              <w:t>,ф</w:t>
            </w:r>
            <w:proofErr w:type="gramEnd"/>
            <w:r w:rsidRPr="00836A88">
              <w:rPr>
                <w:sz w:val="28"/>
                <w:szCs w:val="28"/>
              </w:rPr>
              <w:t>орзац</w:t>
            </w:r>
            <w:proofErr w:type="spellEnd"/>
            <w:r w:rsidRPr="00836A88">
              <w:rPr>
                <w:sz w:val="28"/>
                <w:szCs w:val="28"/>
              </w:rPr>
              <w:t>,</w:t>
            </w:r>
          </w:p>
          <w:p w:rsidR="00F55FBA" w:rsidRPr="00836A88" w:rsidRDefault="00F55F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книжный блок</w:t>
            </w:r>
          </w:p>
        </w:tc>
        <w:tc>
          <w:tcPr>
            <w:tcW w:w="2273" w:type="dxa"/>
          </w:tcPr>
          <w:p w:rsidR="004F7126" w:rsidRPr="00836A88" w:rsidRDefault="00F55F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Оформление обложки по собственному эскизу.</w:t>
            </w:r>
          </w:p>
        </w:tc>
        <w:tc>
          <w:tcPr>
            <w:tcW w:w="3060" w:type="dxa"/>
          </w:tcPr>
          <w:p w:rsidR="004F7126" w:rsidRPr="00836A88" w:rsidRDefault="004F7126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П.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Осуществлять взаимопомощь и взаимоконтроль при работе в группе.</w:t>
            </w:r>
          </w:p>
          <w:p w:rsidR="004F7126" w:rsidRPr="00836A88" w:rsidRDefault="004F7126" w:rsidP="00A00F67">
            <w:pPr>
              <w:pStyle w:val="a4"/>
              <w:ind w:left="74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Р. . Оценивать результаты собственной деятельности, объяснять по каким </w:t>
            </w:r>
            <w:proofErr w:type="spellStart"/>
            <w:proofErr w:type="gramStart"/>
            <w:r w:rsidRPr="00836A88">
              <w:rPr>
                <w:b w:val="0"/>
                <w:bCs w:val="0"/>
                <w:sz w:val="28"/>
                <w:szCs w:val="28"/>
              </w:rPr>
              <w:t>крите-риям</w:t>
            </w:r>
            <w:proofErr w:type="spellEnd"/>
            <w:proofErr w:type="gramEnd"/>
            <w:r w:rsidRPr="00836A88">
              <w:rPr>
                <w:b w:val="0"/>
                <w:bCs w:val="0"/>
                <w:sz w:val="28"/>
                <w:szCs w:val="28"/>
              </w:rPr>
              <w:t xml:space="preserve"> проводилась оценка. </w:t>
            </w:r>
          </w:p>
          <w:p w:rsidR="004F7126" w:rsidRPr="00836A88" w:rsidRDefault="004F7126" w:rsidP="00A00F67">
            <w:pPr>
              <w:ind w:left="74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К. Критично </w:t>
            </w:r>
            <w:r w:rsidRPr="00836A88">
              <w:rPr>
                <w:sz w:val="28"/>
                <w:szCs w:val="28"/>
              </w:rPr>
              <w:lastRenderedPageBreak/>
              <w:t xml:space="preserve">относиться к своему мнению. Уметь взглянуть на ситуацию с иной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пози-ции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. Учитывать разные мнения и стремиться к координации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различ-ных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позиций при </w:t>
            </w:r>
            <w:proofErr w:type="spellStart"/>
            <w:r w:rsidRPr="00836A88">
              <w:rPr>
                <w:sz w:val="28"/>
                <w:szCs w:val="28"/>
              </w:rPr>
              <w:t>рабо-те</w:t>
            </w:r>
            <w:proofErr w:type="spellEnd"/>
            <w:r w:rsidRPr="00836A88">
              <w:rPr>
                <w:sz w:val="28"/>
                <w:szCs w:val="28"/>
              </w:rPr>
              <w:t xml:space="preserve"> в паре.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Договари-ваться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и приходить к общему решению. </w:t>
            </w:r>
          </w:p>
        </w:tc>
        <w:tc>
          <w:tcPr>
            <w:tcW w:w="2106" w:type="dxa"/>
          </w:tcPr>
          <w:p w:rsidR="004F7126" w:rsidRPr="00836A88" w:rsidRDefault="004F7126" w:rsidP="00A00F67">
            <w:pPr>
              <w:pStyle w:val="western"/>
              <w:spacing w:before="0" w:beforeAutospacing="0" w:after="0" w:afterAutospacing="0"/>
              <w:ind w:right="-146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>Адекватно воспринимать оценку учителя.</w:t>
            </w:r>
          </w:p>
          <w:p w:rsidR="004F7126" w:rsidRPr="00836A88" w:rsidRDefault="004F7126" w:rsidP="00A8286F">
            <w:pPr>
              <w:rPr>
                <w:sz w:val="28"/>
                <w:szCs w:val="28"/>
              </w:rPr>
            </w:pPr>
          </w:p>
        </w:tc>
      </w:tr>
      <w:tr w:rsidR="005D4B88" w:rsidRPr="00836A88" w:rsidTr="00A00F67">
        <w:trPr>
          <w:trHeight w:val="687"/>
        </w:trPr>
        <w:tc>
          <w:tcPr>
            <w:tcW w:w="718" w:type="dxa"/>
          </w:tcPr>
          <w:p w:rsidR="005D4B88" w:rsidRPr="00836A88" w:rsidRDefault="005D4B88" w:rsidP="00187BFC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5D4B88" w:rsidRPr="00836A88" w:rsidRDefault="005D4B88" w:rsidP="00A00F67">
            <w:pPr>
              <w:ind w:left="360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34</w:t>
            </w:r>
          </w:p>
          <w:p w:rsidR="005D4B88" w:rsidRPr="00836A88" w:rsidRDefault="005D4B88" w:rsidP="00A00F6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5D4B88" w:rsidRPr="00836A88" w:rsidRDefault="00394026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Итоговый контроль.</w:t>
            </w:r>
          </w:p>
        </w:tc>
        <w:tc>
          <w:tcPr>
            <w:tcW w:w="1988" w:type="dxa"/>
          </w:tcPr>
          <w:p w:rsidR="005D4B88" w:rsidRPr="00836A88" w:rsidRDefault="00F55FBA" w:rsidP="00187BFC">
            <w:pPr>
              <w:rPr>
                <w:sz w:val="28"/>
                <w:szCs w:val="28"/>
                <w:lang w:val="en-US"/>
              </w:rPr>
            </w:pPr>
            <w:r w:rsidRPr="00836A88">
              <w:rPr>
                <w:sz w:val="28"/>
                <w:szCs w:val="28"/>
              </w:rPr>
              <w:t>Как представить свои изделия</w:t>
            </w:r>
            <w:r w:rsidRPr="00836A8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039" w:type="dxa"/>
          </w:tcPr>
          <w:p w:rsidR="005D4B88" w:rsidRPr="00836A88" w:rsidRDefault="00F55F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презентация</w:t>
            </w:r>
          </w:p>
        </w:tc>
        <w:tc>
          <w:tcPr>
            <w:tcW w:w="2273" w:type="dxa"/>
          </w:tcPr>
          <w:p w:rsidR="005D4B88" w:rsidRPr="00836A88" w:rsidRDefault="00F55FBA" w:rsidP="00187BFC">
            <w:pPr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>Научиться презентовать свои изделия.</w:t>
            </w:r>
          </w:p>
        </w:tc>
        <w:tc>
          <w:tcPr>
            <w:tcW w:w="3060" w:type="dxa"/>
          </w:tcPr>
          <w:p w:rsidR="005D4B88" w:rsidRPr="00836A88" w:rsidRDefault="005D4B88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t xml:space="preserve">П. Извлекать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информа-цию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, представленную в разных формах (текст, иллюстрация таблица, схема, диаграмма, </w:t>
            </w:r>
            <w:proofErr w:type="spellStart"/>
            <w:r w:rsidRPr="00836A88">
              <w:rPr>
                <w:sz w:val="28"/>
                <w:szCs w:val="28"/>
              </w:rPr>
              <w:t>экспо-нат</w:t>
            </w:r>
            <w:proofErr w:type="spellEnd"/>
            <w:r w:rsidRPr="00836A88">
              <w:rPr>
                <w:sz w:val="28"/>
                <w:szCs w:val="28"/>
              </w:rPr>
              <w:t xml:space="preserve">, модель и др.) Использовать </w:t>
            </w:r>
            <w:proofErr w:type="spellStart"/>
            <w:r w:rsidRPr="00836A88">
              <w:rPr>
                <w:sz w:val="28"/>
                <w:szCs w:val="28"/>
              </w:rPr>
              <w:t>преобразо-вание</w:t>
            </w:r>
            <w:proofErr w:type="spellEnd"/>
            <w:r w:rsidRPr="00836A88">
              <w:rPr>
                <w:sz w:val="28"/>
                <w:szCs w:val="28"/>
              </w:rPr>
              <w:t xml:space="preserve"> словесной </w:t>
            </w:r>
            <w:proofErr w:type="spellStart"/>
            <w:r w:rsidRPr="00836A88">
              <w:rPr>
                <w:sz w:val="28"/>
                <w:szCs w:val="28"/>
              </w:rPr>
              <w:t>инфор-мации</w:t>
            </w:r>
            <w:proofErr w:type="spellEnd"/>
            <w:r w:rsidRPr="00836A88">
              <w:rPr>
                <w:sz w:val="28"/>
                <w:szCs w:val="28"/>
              </w:rPr>
              <w:t xml:space="preserve"> в условные модели и наоборот.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Самостоя-тельно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использовать модели при решении учебных задач. </w:t>
            </w:r>
          </w:p>
          <w:p w:rsidR="005D4B88" w:rsidRPr="00836A88" w:rsidRDefault="005D4B88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Р. Корректировать </w:t>
            </w:r>
            <w:r w:rsidRPr="00836A88">
              <w:rPr>
                <w:b w:val="0"/>
                <w:bCs w:val="0"/>
                <w:sz w:val="28"/>
                <w:szCs w:val="28"/>
              </w:rPr>
              <w:lastRenderedPageBreak/>
              <w:t xml:space="preserve">выполнение задания в соответствии с планом, условиями выполнения, результатом действий на определенном этапе. </w:t>
            </w:r>
          </w:p>
          <w:p w:rsidR="005D4B88" w:rsidRPr="00836A88" w:rsidRDefault="005D4B88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 xml:space="preserve">К. Участвовать в работе группы (в том числе в ходе проектной деятельности), распределять роли, договариваться друг с другом, учитывая конечную цель. </w:t>
            </w:r>
          </w:p>
          <w:p w:rsidR="005D4B88" w:rsidRPr="00836A88" w:rsidRDefault="005D4B88" w:rsidP="00A00F67">
            <w:pPr>
              <w:pStyle w:val="a4"/>
              <w:ind w:left="72"/>
              <w:jc w:val="left"/>
              <w:rPr>
                <w:b w:val="0"/>
                <w:bCs w:val="0"/>
                <w:sz w:val="28"/>
                <w:szCs w:val="28"/>
              </w:rPr>
            </w:pPr>
            <w:r w:rsidRPr="00836A88">
              <w:rPr>
                <w:b w:val="0"/>
                <w:bCs w:val="0"/>
                <w:sz w:val="28"/>
                <w:szCs w:val="28"/>
              </w:rPr>
              <w:t>Осуществлять взаимопомощь и взаимоконтроль при работе в группе</w:t>
            </w:r>
          </w:p>
        </w:tc>
        <w:tc>
          <w:tcPr>
            <w:tcW w:w="2106" w:type="dxa"/>
          </w:tcPr>
          <w:p w:rsidR="005D4B88" w:rsidRPr="00836A88" w:rsidRDefault="005D4B88" w:rsidP="00A00F67">
            <w:pPr>
              <w:ind w:left="72"/>
              <w:rPr>
                <w:sz w:val="28"/>
                <w:szCs w:val="28"/>
              </w:rPr>
            </w:pPr>
            <w:r w:rsidRPr="00836A88">
              <w:rPr>
                <w:sz w:val="28"/>
                <w:szCs w:val="28"/>
              </w:rPr>
              <w:lastRenderedPageBreak/>
              <w:t xml:space="preserve">Проявлять </w:t>
            </w:r>
            <w:proofErr w:type="spellStart"/>
            <w:proofErr w:type="gramStart"/>
            <w:r w:rsidRPr="00836A88">
              <w:rPr>
                <w:sz w:val="28"/>
                <w:szCs w:val="28"/>
              </w:rPr>
              <w:t>положи-тельную</w:t>
            </w:r>
            <w:proofErr w:type="spellEnd"/>
            <w:proofErr w:type="gramEnd"/>
            <w:r w:rsidRPr="00836A88">
              <w:rPr>
                <w:sz w:val="28"/>
                <w:szCs w:val="28"/>
              </w:rPr>
              <w:t xml:space="preserve"> мотивацию и </w:t>
            </w:r>
            <w:proofErr w:type="spellStart"/>
            <w:r w:rsidRPr="00836A88">
              <w:rPr>
                <w:sz w:val="28"/>
                <w:szCs w:val="28"/>
              </w:rPr>
              <w:t>познавательныйинте-рес</w:t>
            </w:r>
            <w:proofErr w:type="spellEnd"/>
            <w:r w:rsidRPr="00836A88">
              <w:rPr>
                <w:sz w:val="28"/>
                <w:szCs w:val="28"/>
              </w:rPr>
              <w:t xml:space="preserve"> к учению, </w:t>
            </w:r>
            <w:proofErr w:type="spellStart"/>
            <w:r w:rsidRPr="00836A88">
              <w:rPr>
                <w:sz w:val="28"/>
                <w:szCs w:val="28"/>
              </w:rPr>
              <w:t>актив-ность</w:t>
            </w:r>
            <w:proofErr w:type="spellEnd"/>
            <w:r w:rsidRPr="00836A88">
              <w:rPr>
                <w:sz w:val="28"/>
                <w:szCs w:val="28"/>
              </w:rPr>
              <w:t xml:space="preserve"> при изучении нового материала.</w:t>
            </w:r>
          </w:p>
          <w:p w:rsidR="005D4B88" w:rsidRPr="00836A88" w:rsidRDefault="005D4B88" w:rsidP="00A8286F">
            <w:pPr>
              <w:rPr>
                <w:sz w:val="28"/>
                <w:szCs w:val="28"/>
              </w:rPr>
            </w:pPr>
          </w:p>
        </w:tc>
      </w:tr>
    </w:tbl>
    <w:p w:rsidR="008735F4" w:rsidRPr="00836A88" w:rsidRDefault="008735F4">
      <w:pPr>
        <w:rPr>
          <w:sz w:val="28"/>
          <w:szCs w:val="28"/>
        </w:rPr>
      </w:pPr>
    </w:p>
    <w:p w:rsidR="002748AA" w:rsidRPr="00836A88" w:rsidRDefault="002748AA">
      <w:pPr>
        <w:rPr>
          <w:sz w:val="28"/>
          <w:szCs w:val="28"/>
        </w:rPr>
      </w:pPr>
    </w:p>
    <w:p w:rsidR="002748AA" w:rsidRPr="00836A88" w:rsidRDefault="002748AA" w:rsidP="002748AA">
      <w:pPr>
        <w:shd w:val="clear" w:color="auto" w:fill="FFFFFF"/>
        <w:tabs>
          <w:tab w:val="left" w:pos="518"/>
        </w:tabs>
        <w:suppressAutoHyphens/>
        <w:ind w:right="14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b/>
          <w:kern w:val="1"/>
          <w:sz w:val="28"/>
          <w:szCs w:val="28"/>
          <w:lang w:eastAsia="hi-IN" w:bidi="hi-IN"/>
        </w:rPr>
        <w:t>МАТЕРИАЛЬНО-ТЕХНИЧЕСКОЕ ОБЕСПЕЧЕНИЕ УЧЕБНОГО ПРОЦЕССА</w:t>
      </w:r>
      <w:r w:rsidR="00004BBB" w:rsidRPr="00836A88">
        <w:rPr>
          <w:rFonts w:eastAsia="SimSun"/>
          <w:b/>
          <w:kern w:val="1"/>
          <w:sz w:val="28"/>
          <w:szCs w:val="28"/>
          <w:lang w:eastAsia="hi-IN" w:bidi="hi-IN"/>
        </w:rPr>
        <w:t>.</w:t>
      </w:r>
    </w:p>
    <w:p w:rsidR="002748AA" w:rsidRPr="00836A88" w:rsidRDefault="002748AA" w:rsidP="002748AA">
      <w:pPr>
        <w:shd w:val="clear" w:color="auto" w:fill="FFFFFF"/>
        <w:tabs>
          <w:tab w:val="left" w:pos="518"/>
        </w:tabs>
        <w:suppressAutoHyphens/>
        <w:ind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 xml:space="preserve">а) </w:t>
      </w:r>
      <w:r w:rsidRPr="00836A88">
        <w:rPr>
          <w:rFonts w:eastAsia="SimSun"/>
          <w:i/>
          <w:kern w:val="1"/>
          <w:sz w:val="28"/>
          <w:szCs w:val="28"/>
          <w:lang w:eastAsia="hi-IN" w:bidi="hi-IN"/>
        </w:rPr>
        <w:t>Книгопечатные</w:t>
      </w:r>
      <w:r w:rsidRPr="00836A88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2748AA" w:rsidRPr="00836A88" w:rsidRDefault="002748AA" w:rsidP="002748AA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ind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>Сборник рабочих  программ к УМК «Школа России» 1-4 классы. Изд.: Просвещение, 2011.</w:t>
      </w:r>
    </w:p>
    <w:p w:rsidR="002748AA" w:rsidRPr="00836A88" w:rsidRDefault="002748AA" w:rsidP="002748AA">
      <w:pPr>
        <w:numPr>
          <w:ilvl w:val="0"/>
          <w:numId w:val="11"/>
        </w:numPr>
        <w:suppressAutoHyphens/>
        <w:spacing w:line="100" w:lineRule="atLeast"/>
        <w:jc w:val="both"/>
        <w:rPr>
          <w:kern w:val="1"/>
          <w:sz w:val="28"/>
          <w:szCs w:val="28"/>
          <w:lang w:eastAsia="hi-IN" w:bidi="hi-IN"/>
        </w:rPr>
      </w:pPr>
      <w:r w:rsidRPr="00836A88">
        <w:rPr>
          <w:kern w:val="1"/>
          <w:sz w:val="28"/>
          <w:szCs w:val="28"/>
          <w:lang w:eastAsia="hi-IN" w:bidi="hi-IN"/>
        </w:rPr>
        <w:t xml:space="preserve">Рабочие программы. 1 - 4 </w:t>
      </w:r>
      <w:proofErr w:type="spellStart"/>
      <w:r w:rsidRPr="00836A88">
        <w:rPr>
          <w:kern w:val="1"/>
          <w:sz w:val="28"/>
          <w:szCs w:val="28"/>
          <w:lang w:eastAsia="hi-IN" w:bidi="hi-IN"/>
        </w:rPr>
        <w:t>классы</w:t>
      </w:r>
      <w:proofErr w:type="gramStart"/>
      <w:r w:rsidRPr="00836A88">
        <w:rPr>
          <w:kern w:val="1"/>
          <w:sz w:val="28"/>
          <w:szCs w:val="28"/>
          <w:lang w:eastAsia="hi-IN" w:bidi="hi-IN"/>
        </w:rPr>
        <w:t>.Т</w:t>
      </w:r>
      <w:proofErr w:type="gramEnd"/>
      <w:r w:rsidRPr="00836A88">
        <w:rPr>
          <w:kern w:val="1"/>
          <w:sz w:val="28"/>
          <w:szCs w:val="28"/>
          <w:lang w:eastAsia="hi-IN" w:bidi="hi-IN"/>
        </w:rPr>
        <w:t>ехнология.</w:t>
      </w:r>
      <w:r w:rsidRPr="00836A88">
        <w:rPr>
          <w:bCs/>
          <w:color w:val="000000"/>
          <w:spacing w:val="9"/>
          <w:kern w:val="1"/>
          <w:sz w:val="28"/>
          <w:szCs w:val="28"/>
          <w:lang w:eastAsia="hi-IN" w:bidi="hi-IN"/>
        </w:rPr>
        <w:t>Авторы:</w:t>
      </w:r>
      <w:r w:rsidRPr="00836A88">
        <w:rPr>
          <w:kern w:val="1"/>
          <w:sz w:val="28"/>
          <w:szCs w:val="28"/>
          <w:lang w:eastAsia="hi-IN" w:bidi="hi-IN"/>
        </w:rPr>
        <w:t>Роговцева</w:t>
      </w:r>
      <w:proofErr w:type="spellEnd"/>
      <w:r w:rsidRPr="00836A88">
        <w:rPr>
          <w:kern w:val="1"/>
          <w:sz w:val="28"/>
          <w:szCs w:val="28"/>
          <w:lang w:eastAsia="hi-IN" w:bidi="hi-IN"/>
        </w:rPr>
        <w:t xml:space="preserve"> Н. И., </w:t>
      </w:r>
    </w:p>
    <w:p w:rsidR="002748AA" w:rsidRPr="00836A88" w:rsidRDefault="002748AA" w:rsidP="002748AA">
      <w:pPr>
        <w:numPr>
          <w:ilvl w:val="0"/>
          <w:numId w:val="11"/>
        </w:numPr>
        <w:suppressAutoHyphens/>
        <w:spacing w:line="100" w:lineRule="atLeast"/>
        <w:jc w:val="both"/>
        <w:rPr>
          <w:kern w:val="1"/>
          <w:sz w:val="28"/>
          <w:szCs w:val="28"/>
          <w:lang w:eastAsia="hi-IN" w:bidi="hi-IN"/>
        </w:rPr>
      </w:pPr>
      <w:proofErr w:type="spellStart"/>
      <w:r w:rsidRPr="00836A88">
        <w:rPr>
          <w:kern w:val="1"/>
          <w:sz w:val="28"/>
          <w:szCs w:val="28"/>
          <w:lang w:eastAsia="hi-IN" w:bidi="hi-IN"/>
        </w:rPr>
        <w:t>Анащенкова</w:t>
      </w:r>
      <w:proofErr w:type="spellEnd"/>
      <w:r w:rsidRPr="00836A88">
        <w:rPr>
          <w:kern w:val="1"/>
          <w:sz w:val="28"/>
          <w:szCs w:val="28"/>
          <w:lang w:eastAsia="hi-IN" w:bidi="hi-IN"/>
        </w:rPr>
        <w:t xml:space="preserve"> С. В., М.Просвещение, 2014 </w:t>
      </w:r>
      <w:proofErr w:type="spellStart"/>
      <w:r w:rsidRPr="00836A88">
        <w:rPr>
          <w:kern w:val="1"/>
          <w:sz w:val="28"/>
          <w:szCs w:val="28"/>
          <w:lang w:eastAsia="hi-IN" w:bidi="hi-IN"/>
        </w:rPr>
        <w:t>Роговцева</w:t>
      </w:r>
      <w:proofErr w:type="spellEnd"/>
      <w:r w:rsidRPr="00836A88">
        <w:rPr>
          <w:kern w:val="1"/>
          <w:sz w:val="28"/>
          <w:szCs w:val="28"/>
          <w:lang w:eastAsia="hi-IN" w:bidi="hi-IN"/>
        </w:rPr>
        <w:t xml:space="preserve"> Н. И., Богданова Н. В., Добромыслова Н. В. Технология. Учебник. 4 класс. </w:t>
      </w:r>
    </w:p>
    <w:p w:rsidR="002748AA" w:rsidRPr="00836A88" w:rsidRDefault="002748AA" w:rsidP="002748AA">
      <w:pPr>
        <w:numPr>
          <w:ilvl w:val="0"/>
          <w:numId w:val="11"/>
        </w:numPr>
        <w:suppressAutoHyphens/>
        <w:spacing w:line="100" w:lineRule="atLeast"/>
        <w:jc w:val="both"/>
        <w:rPr>
          <w:kern w:val="1"/>
          <w:sz w:val="28"/>
          <w:szCs w:val="28"/>
          <w:lang w:eastAsia="hi-IN" w:bidi="hi-IN"/>
        </w:rPr>
      </w:pPr>
      <w:proofErr w:type="spellStart"/>
      <w:r w:rsidRPr="00836A88">
        <w:rPr>
          <w:kern w:val="1"/>
          <w:sz w:val="28"/>
          <w:szCs w:val="28"/>
          <w:lang w:eastAsia="hi-IN" w:bidi="hi-IN"/>
        </w:rPr>
        <w:lastRenderedPageBreak/>
        <w:t>Роговцева</w:t>
      </w:r>
      <w:proofErr w:type="spellEnd"/>
      <w:r w:rsidRPr="00836A88">
        <w:rPr>
          <w:kern w:val="1"/>
          <w:sz w:val="28"/>
          <w:szCs w:val="28"/>
          <w:lang w:eastAsia="hi-IN" w:bidi="hi-IN"/>
        </w:rPr>
        <w:t xml:space="preserve"> Н. И., Богданова Н. В., Шипилова Н. В. Технология. Рабочая тетрадь. 4 класс. </w:t>
      </w:r>
    </w:p>
    <w:p w:rsidR="002748AA" w:rsidRPr="00836A88" w:rsidRDefault="002748AA" w:rsidP="002748AA">
      <w:pPr>
        <w:numPr>
          <w:ilvl w:val="0"/>
          <w:numId w:val="11"/>
        </w:numPr>
        <w:suppressAutoHyphens/>
        <w:spacing w:line="100" w:lineRule="atLeast"/>
        <w:jc w:val="both"/>
        <w:rPr>
          <w:kern w:val="1"/>
          <w:sz w:val="28"/>
          <w:szCs w:val="28"/>
          <w:lang w:eastAsia="hi-IN" w:bidi="hi-IN"/>
        </w:rPr>
      </w:pPr>
      <w:r w:rsidRPr="00836A88">
        <w:rPr>
          <w:kern w:val="1"/>
          <w:sz w:val="28"/>
          <w:szCs w:val="28"/>
          <w:lang w:eastAsia="hi-IN" w:bidi="hi-IN"/>
        </w:rPr>
        <w:t xml:space="preserve">Максимова Т.М. Поурочные разработки по технологии. 4 класс. - М.: ВАКО, 2014. - 256 с. </w:t>
      </w:r>
    </w:p>
    <w:p w:rsidR="002748AA" w:rsidRPr="00836A88" w:rsidRDefault="002748AA" w:rsidP="002748AA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ind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>Планируемые результаты начального общего образования/ под редакцией   Г.С.Ковалевой, О.Б. Логиновой. – 3-е изд. – М.: Просвещение, 2011.</w:t>
      </w:r>
    </w:p>
    <w:p w:rsidR="002748AA" w:rsidRPr="00836A88" w:rsidRDefault="002748AA" w:rsidP="002748AA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ind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>Оценка достижения планируемых результатов в начальной школе. Система заданий. В 3 частях</w:t>
      </w:r>
      <w:proofErr w:type="gramStart"/>
      <w:r w:rsidRPr="00836A88">
        <w:rPr>
          <w:rFonts w:eastAsia="SimSun"/>
          <w:kern w:val="1"/>
          <w:sz w:val="28"/>
          <w:szCs w:val="28"/>
          <w:lang w:eastAsia="hi-IN" w:bidi="hi-IN"/>
        </w:rPr>
        <w:t>.</w:t>
      </w:r>
      <w:proofErr w:type="gramEnd"/>
      <w:r w:rsidRPr="00836A88">
        <w:rPr>
          <w:rFonts w:eastAsia="SimSun"/>
          <w:kern w:val="1"/>
          <w:sz w:val="28"/>
          <w:szCs w:val="28"/>
          <w:lang w:eastAsia="hi-IN" w:bidi="hi-IN"/>
        </w:rPr>
        <w:t xml:space="preserve"> / </w:t>
      </w:r>
      <w:proofErr w:type="gramStart"/>
      <w:r w:rsidRPr="00836A88">
        <w:rPr>
          <w:rFonts w:eastAsia="SimSun"/>
          <w:kern w:val="1"/>
          <w:sz w:val="28"/>
          <w:szCs w:val="28"/>
          <w:lang w:eastAsia="hi-IN" w:bidi="hi-IN"/>
        </w:rPr>
        <w:t>п</w:t>
      </w:r>
      <w:proofErr w:type="gramEnd"/>
      <w:r w:rsidRPr="00836A88">
        <w:rPr>
          <w:rFonts w:eastAsia="SimSun"/>
          <w:kern w:val="1"/>
          <w:sz w:val="28"/>
          <w:szCs w:val="28"/>
          <w:lang w:eastAsia="hi-IN" w:bidi="hi-IN"/>
        </w:rPr>
        <w:t>од ред. Г.С.Ковалевой, О.Б.Логиновой. – 3 – е изд. – М.: Просвещение, 2011.</w:t>
      </w:r>
    </w:p>
    <w:p w:rsidR="002748AA" w:rsidRPr="00836A88" w:rsidRDefault="002748AA" w:rsidP="002748AA">
      <w:pPr>
        <w:shd w:val="clear" w:color="auto" w:fill="FFFFFF"/>
        <w:tabs>
          <w:tab w:val="left" w:pos="518"/>
        </w:tabs>
        <w:suppressAutoHyphens/>
        <w:ind w:left="360"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748AA" w:rsidRPr="00836A88" w:rsidRDefault="002748AA" w:rsidP="002748AA">
      <w:pPr>
        <w:shd w:val="clear" w:color="auto" w:fill="FFFFFF"/>
        <w:tabs>
          <w:tab w:val="left" w:pos="518"/>
        </w:tabs>
        <w:suppressAutoHyphens/>
        <w:ind w:left="360"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 xml:space="preserve">б) </w:t>
      </w:r>
      <w:r w:rsidRPr="00836A88">
        <w:rPr>
          <w:rFonts w:eastAsia="SimSun"/>
          <w:i/>
          <w:kern w:val="1"/>
          <w:sz w:val="28"/>
          <w:szCs w:val="28"/>
          <w:lang w:eastAsia="hi-IN" w:bidi="hi-IN"/>
        </w:rPr>
        <w:t>Технические средства обучения:</w:t>
      </w:r>
    </w:p>
    <w:p w:rsidR="002748AA" w:rsidRPr="00836A88" w:rsidRDefault="002748AA" w:rsidP="002748AA">
      <w:pPr>
        <w:widowControl w:val="0"/>
        <w:shd w:val="clear" w:color="auto" w:fill="FFFFFF"/>
        <w:tabs>
          <w:tab w:val="left" w:pos="518"/>
        </w:tabs>
        <w:autoSpaceDE w:val="0"/>
        <w:ind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748AA" w:rsidRPr="00836A88" w:rsidRDefault="002748AA" w:rsidP="002748AA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ind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>Компьютер</w:t>
      </w:r>
    </w:p>
    <w:p w:rsidR="002748AA" w:rsidRPr="00836A88" w:rsidRDefault="002748AA" w:rsidP="002748AA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ind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>Экран</w:t>
      </w:r>
    </w:p>
    <w:p w:rsidR="002748AA" w:rsidRPr="00836A88" w:rsidRDefault="002748AA" w:rsidP="002748AA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ind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>Мультимедийный проектор</w:t>
      </w:r>
    </w:p>
    <w:p w:rsidR="002748AA" w:rsidRPr="00836A88" w:rsidRDefault="002748AA" w:rsidP="002748AA">
      <w:pPr>
        <w:widowControl w:val="0"/>
        <w:shd w:val="clear" w:color="auto" w:fill="FFFFFF"/>
        <w:tabs>
          <w:tab w:val="left" w:pos="518"/>
        </w:tabs>
        <w:autoSpaceDE w:val="0"/>
        <w:ind w:left="360"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748AA" w:rsidRPr="00836A88" w:rsidRDefault="002748AA" w:rsidP="002748AA">
      <w:pPr>
        <w:shd w:val="clear" w:color="auto" w:fill="FFFFFF"/>
        <w:tabs>
          <w:tab w:val="left" w:pos="518"/>
        </w:tabs>
        <w:suppressAutoHyphens/>
        <w:ind w:left="360"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 xml:space="preserve">в) </w:t>
      </w:r>
      <w:r w:rsidRPr="00836A88">
        <w:rPr>
          <w:rFonts w:eastAsia="SimSun"/>
          <w:i/>
          <w:kern w:val="1"/>
          <w:sz w:val="28"/>
          <w:szCs w:val="28"/>
          <w:lang w:eastAsia="hi-IN" w:bidi="hi-IN"/>
        </w:rPr>
        <w:t>Учебно – практическое оборудование:</w:t>
      </w:r>
    </w:p>
    <w:p w:rsidR="002748AA" w:rsidRPr="00836A88" w:rsidRDefault="002748AA" w:rsidP="002748AA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ind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>Набор предметных картинок.</w:t>
      </w:r>
    </w:p>
    <w:p w:rsidR="002748AA" w:rsidRPr="00836A88" w:rsidRDefault="002748AA" w:rsidP="002748AA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suppressAutoHyphens/>
        <w:autoSpaceDE w:val="0"/>
        <w:ind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>Набор муляжей овощей и фруктов</w:t>
      </w:r>
    </w:p>
    <w:p w:rsidR="002748AA" w:rsidRPr="00836A88" w:rsidRDefault="002748AA" w:rsidP="002748AA">
      <w:pPr>
        <w:shd w:val="clear" w:color="auto" w:fill="FFFFFF"/>
        <w:tabs>
          <w:tab w:val="left" w:pos="518"/>
        </w:tabs>
        <w:suppressAutoHyphens/>
        <w:ind w:left="360" w:right="14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</w:p>
    <w:p w:rsidR="002748AA" w:rsidRPr="00836A88" w:rsidRDefault="002748AA" w:rsidP="002748AA">
      <w:pPr>
        <w:shd w:val="clear" w:color="auto" w:fill="FFFFFF"/>
        <w:tabs>
          <w:tab w:val="left" w:pos="518"/>
        </w:tabs>
        <w:suppressAutoHyphens/>
        <w:ind w:right="14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748AA" w:rsidRPr="00836A88" w:rsidRDefault="002748AA" w:rsidP="002748AA">
      <w:pPr>
        <w:shd w:val="clear" w:color="auto" w:fill="FFFFFF"/>
        <w:tabs>
          <w:tab w:val="left" w:pos="518"/>
        </w:tabs>
        <w:suppressAutoHyphens/>
        <w:ind w:right="14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i/>
          <w:kern w:val="1"/>
          <w:sz w:val="28"/>
          <w:szCs w:val="28"/>
          <w:lang w:eastAsia="hi-IN" w:bidi="hi-IN"/>
        </w:rPr>
        <w:t xml:space="preserve">     г</w:t>
      </w:r>
      <w:proofErr w:type="gramStart"/>
      <w:r w:rsidRPr="00836A88">
        <w:rPr>
          <w:rFonts w:eastAsia="SimSun"/>
          <w:i/>
          <w:kern w:val="1"/>
          <w:sz w:val="28"/>
          <w:szCs w:val="28"/>
          <w:lang w:eastAsia="hi-IN" w:bidi="hi-IN"/>
        </w:rPr>
        <w:t>)О</w:t>
      </w:r>
      <w:proofErr w:type="gramEnd"/>
      <w:r w:rsidRPr="00836A88">
        <w:rPr>
          <w:rFonts w:eastAsia="SimSun"/>
          <w:i/>
          <w:kern w:val="1"/>
          <w:sz w:val="28"/>
          <w:szCs w:val="28"/>
          <w:lang w:eastAsia="hi-IN" w:bidi="hi-IN"/>
        </w:rPr>
        <w:t>борудование класса</w:t>
      </w:r>
    </w:p>
    <w:p w:rsidR="002748AA" w:rsidRPr="00836A88" w:rsidRDefault="002748AA" w:rsidP="002748AA">
      <w:pPr>
        <w:numPr>
          <w:ilvl w:val="0"/>
          <w:numId w:val="12"/>
        </w:num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 xml:space="preserve">Шкафы </w:t>
      </w:r>
    </w:p>
    <w:p w:rsidR="002748AA" w:rsidRPr="00836A88" w:rsidRDefault="002748AA" w:rsidP="002748AA">
      <w:pPr>
        <w:numPr>
          <w:ilvl w:val="0"/>
          <w:numId w:val="12"/>
        </w:num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 xml:space="preserve">Столы ученические </w:t>
      </w:r>
    </w:p>
    <w:p w:rsidR="002748AA" w:rsidRPr="00836A88" w:rsidRDefault="002748AA" w:rsidP="002748AA">
      <w:pPr>
        <w:numPr>
          <w:ilvl w:val="0"/>
          <w:numId w:val="12"/>
        </w:num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 xml:space="preserve">Стулья ученические </w:t>
      </w:r>
    </w:p>
    <w:p w:rsidR="002748AA" w:rsidRPr="00836A88" w:rsidRDefault="002748AA" w:rsidP="002748AA">
      <w:pPr>
        <w:numPr>
          <w:ilvl w:val="0"/>
          <w:numId w:val="12"/>
        </w:num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>Стол учителя – 1 штука.</w:t>
      </w:r>
    </w:p>
    <w:p w:rsidR="002748AA" w:rsidRPr="00836A88" w:rsidRDefault="002748AA" w:rsidP="002748AA">
      <w:pPr>
        <w:numPr>
          <w:ilvl w:val="0"/>
          <w:numId w:val="12"/>
        </w:num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>Стул мягкий – 1 штука.</w:t>
      </w:r>
    </w:p>
    <w:p w:rsidR="002748AA" w:rsidRPr="00836A88" w:rsidRDefault="002748AA" w:rsidP="002748AA">
      <w:pPr>
        <w:numPr>
          <w:ilvl w:val="0"/>
          <w:numId w:val="12"/>
        </w:num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36A88">
        <w:rPr>
          <w:rFonts w:eastAsia="SimSun"/>
          <w:kern w:val="1"/>
          <w:sz w:val="28"/>
          <w:szCs w:val="28"/>
          <w:lang w:eastAsia="hi-IN" w:bidi="hi-IN"/>
        </w:rPr>
        <w:t>Классная доска.</w:t>
      </w:r>
    </w:p>
    <w:p w:rsidR="00836A88" w:rsidRPr="00836A88" w:rsidRDefault="002748AA" w:rsidP="00836A88">
      <w:pPr>
        <w:jc w:val="center"/>
        <w:rPr>
          <w:b/>
          <w:sz w:val="28"/>
          <w:szCs w:val="28"/>
        </w:rPr>
      </w:pPr>
      <w:r w:rsidRPr="00836A88">
        <w:rPr>
          <w:rFonts w:eastAsia="Calibri"/>
          <w:b/>
          <w:bCs/>
          <w:caps/>
          <w:sz w:val="28"/>
          <w:szCs w:val="28"/>
          <w:lang w:eastAsia="en-US"/>
        </w:rPr>
        <w:br w:type="page"/>
      </w:r>
      <w:r w:rsidR="00836A88" w:rsidRPr="00836A88">
        <w:rPr>
          <w:b/>
          <w:sz w:val="28"/>
          <w:szCs w:val="28"/>
        </w:rPr>
        <w:lastRenderedPageBreak/>
        <w:t>ПЛАНИРУЕМЫЕ РЕЗУЛЬТАТЫ ИЗУЧЕНИЯ УЧЕБНОГО ПРЕДМЕТА</w:t>
      </w:r>
    </w:p>
    <w:p w:rsidR="00836A88" w:rsidRPr="00836A88" w:rsidRDefault="00836A88" w:rsidP="00836A88">
      <w:pPr>
        <w:jc w:val="both"/>
        <w:outlineLvl w:val="0"/>
        <w:rPr>
          <w:b/>
          <w:sz w:val="28"/>
          <w:szCs w:val="28"/>
        </w:rPr>
      </w:pPr>
      <w:r w:rsidRPr="00836A88">
        <w:rPr>
          <w:b/>
          <w:sz w:val="28"/>
          <w:szCs w:val="28"/>
        </w:rPr>
        <w:t xml:space="preserve">Обучающийся  научится: </w:t>
      </w:r>
    </w:p>
    <w:p w:rsidR="00836A88" w:rsidRPr="00836A88" w:rsidRDefault="00836A88" w:rsidP="00836A88">
      <w:pPr>
        <w:suppressAutoHyphens/>
        <w:jc w:val="both"/>
        <w:rPr>
          <w:sz w:val="28"/>
          <w:szCs w:val="28"/>
          <w:lang w:eastAsia="ar-SA"/>
        </w:rPr>
      </w:pPr>
    </w:p>
    <w:p w:rsidR="00836A88" w:rsidRPr="00836A88" w:rsidRDefault="00836A88" w:rsidP="00836A88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836A88">
        <w:rPr>
          <w:b/>
          <w:bCs/>
          <w:sz w:val="28"/>
          <w:szCs w:val="28"/>
          <w:lang w:eastAsia="ar-SA"/>
        </w:rPr>
        <w:t xml:space="preserve">1. Общекультурные и </w:t>
      </w:r>
      <w:proofErr w:type="spellStart"/>
      <w:r w:rsidRPr="00836A88">
        <w:rPr>
          <w:b/>
          <w:bCs/>
          <w:sz w:val="28"/>
          <w:szCs w:val="28"/>
          <w:lang w:eastAsia="ar-SA"/>
        </w:rPr>
        <w:t>общетрудовые</w:t>
      </w:r>
      <w:proofErr w:type="spellEnd"/>
      <w:r w:rsidRPr="00836A88">
        <w:rPr>
          <w:b/>
          <w:bCs/>
          <w:sz w:val="28"/>
          <w:szCs w:val="28"/>
          <w:lang w:eastAsia="ar-SA"/>
        </w:rPr>
        <w:t xml:space="preserve"> компетенции. Основы культуры труда.</w:t>
      </w:r>
    </w:p>
    <w:p w:rsidR="00836A88" w:rsidRPr="00836A88" w:rsidRDefault="00836A88" w:rsidP="00836A88">
      <w:pPr>
        <w:suppressAutoHyphens/>
        <w:snapToGrid w:val="0"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</w:r>
    </w:p>
    <w:p w:rsidR="00836A88" w:rsidRPr="00836A88" w:rsidRDefault="00836A88" w:rsidP="00836A88">
      <w:pPr>
        <w:suppressAutoHyphens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836A88" w:rsidRPr="00836A88" w:rsidRDefault="00836A88" w:rsidP="00836A88">
      <w:pPr>
        <w:suppressAutoHyphens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836A88" w:rsidRPr="00836A88" w:rsidRDefault="00836A88" w:rsidP="00836A88">
      <w:pPr>
        <w:suppressAutoHyphens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836A88" w:rsidRPr="00836A88" w:rsidRDefault="00836A88" w:rsidP="00836A88">
      <w:pPr>
        <w:widowControl w:val="0"/>
        <w:numPr>
          <w:ilvl w:val="0"/>
          <w:numId w:val="22"/>
        </w:numPr>
        <w:tabs>
          <w:tab w:val="left" w:pos="284"/>
        </w:tabs>
        <w:suppressAutoHyphens/>
        <w:ind w:left="0" w:hanging="10"/>
        <w:rPr>
          <w:b/>
          <w:bCs/>
          <w:sz w:val="28"/>
          <w:szCs w:val="28"/>
          <w:lang w:eastAsia="ar-SA"/>
        </w:rPr>
      </w:pPr>
      <w:r w:rsidRPr="00836A88">
        <w:rPr>
          <w:b/>
          <w:bCs/>
          <w:sz w:val="28"/>
          <w:szCs w:val="28"/>
          <w:lang w:eastAsia="ar-SA"/>
        </w:rPr>
        <w:t>Технология ручной обработки материалов. Элементы графической грамоты.</w:t>
      </w:r>
    </w:p>
    <w:p w:rsidR="00836A88" w:rsidRPr="00836A88" w:rsidRDefault="00836A88" w:rsidP="00836A88">
      <w:pPr>
        <w:suppressAutoHyphens/>
        <w:snapToGrid w:val="0"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836A88" w:rsidRPr="00836A88" w:rsidRDefault="00836A88" w:rsidP="00836A88">
      <w:pPr>
        <w:suppressAutoHyphens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836A88" w:rsidRPr="00836A88" w:rsidRDefault="00836A88" w:rsidP="00836A88">
      <w:pPr>
        <w:suppressAutoHyphens/>
        <w:rPr>
          <w:sz w:val="28"/>
          <w:szCs w:val="28"/>
          <w:lang w:eastAsia="ar-SA"/>
        </w:rPr>
      </w:pPr>
      <w:proofErr w:type="gramStart"/>
      <w:r w:rsidRPr="00836A88">
        <w:rPr>
          <w:sz w:val="28"/>
          <w:szCs w:val="28"/>
          <w:lang w:eastAsia="ar-SA"/>
        </w:rPr>
        <w:t>• применять приёмы  безопасной работы ручными инструментами: чертежными (линейка, угольник, циркуль), режущими (ножницы) и колющими (игла);</w:t>
      </w:r>
      <w:proofErr w:type="gramEnd"/>
    </w:p>
    <w:p w:rsidR="00836A88" w:rsidRPr="00836A88" w:rsidRDefault="00836A88" w:rsidP="00836A88">
      <w:pPr>
        <w:suppressAutoHyphens/>
        <w:rPr>
          <w:b/>
          <w:bCs/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836A88" w:rsidRPr="00836A88" w:rsidRDefault="00836A88" w:rsidP="00836A88">
      <w:pPr>
        <w:widowControl w:val="0"/>
        <w:numPr>
          <w:ilvl w:val="0"/>
          <w:numId w:val="22"/>
        </w:numPr>
        <w:tabs>
          <w:tab w:val="left" w:pos="284"/>
          <w:tab w:val="left" w:pos="709"/>
          <w:tab w:val="left" w:pos="1276"/>
        </w:tabs>
        <w:suppressAutoHyphens/>
        <w:ind w:left="0" w:firstLine="0"/>
        <w:rPr>
          <w:b/>
          <w:bCs/>
          <w:sz w:val="28"/>
          <w:szCs w:val="28"/>
          <w:lang w:eastAsia="ar-SA"/>
        </w:rPr>
      </w:pPr>
      <w:r w:rsidRPr="00836A88">
        <w:rPr>
          <w:b/>
          <w:bCs/>
          <w:sz w:val="28"/>
          <w:szCs w:val="28"/>
          <w:lang w:eastAsia="ar-SA"/>
        </w:rPr>
        <w:t>Конструирование и моделирование.</w:t>
      </w:r>
    </w:p>
    <w:p w:rsidR="00836A88" w:rsidRPr="00836A88" w:rsidRDefault="00836A88" w:rsidP="00836A88">
      <w:pPr>
        <w:tabs>
          <w:tab w:val="left" w:pos="284"/>
          <w:tab w:val="left" w:pos="709"/>
          <w:tab w:val="left" w:pos="1276"/>
        </w:tabs>
        <w:suppressAutoHyphens/>
        <w:snapToGrid w:val="0"/>
        <w:jc w:val="both"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836A88" w:rsidRPr="00836A88" w:rsidRDefault="00836A88" w:rsidP="00836A88">
      <w:pPr>
        <w:tabs>
          <w:tab w:val="left" w:pos="284"/>
          <w:tab w:val="left" w:pos="709"/>
          <w:tab w:val="left" w:pos="1276"/>
        </w:tabs>
        <w:suppressAutoHyphens/>
        <w:jc w:val="both"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lastRenderedPageBreak/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</w:r>
    </w:p>
    <w:p w:rsidR="00836A88" w:rsidRPr="00836A88" w:rsidRDefault="00836A88" w:rsidP="00836A88">
      <w:pPr>
        <w:tabs>
          <w:tab w:val="left" w:pos="284"/>
          <w:tab w:val="left" w:pos="709"/>
          <w:tab w:val="left" w:pos="1276"/>
        </w:tabs>
        <w:suppressAutoHyphens/>
        <w:jc w:val="both"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</w:r>
    </w:p>
    <w:p w:rsidR="00836A88" w:rsidRPr="00836A88" w:rsidRDefault="00836A88" w:rsidP="00836A88">
      <w:pPr>
        <w:widowControl w:val="0"/>
        <w:numPr>
          <w:ilvl w:val="0"/>
          <w:numId w:val="22"/>
        </w:numPr>
        <w:tabs>
          <w:tab w:val="left" w:pos="284"/>
          <w:tab w:val="left" w:pos="709"/>
          <w:tab w:val="left" w:pos="1080"/>
          <w:tab w:val="left" w:pos="1276"/>
        </w:tabs>
        <w:suppressAutoHyphens/>
        <w:autoSpaceDE w:val="0"/>
        <w:ind w:left="0" w:firstLine="0"/>
        <w:rPr>
          <w:b/>
          <w:iCs/>
          <w:sz w:val="28"/>
          <w:szCs w:val="28"/>
          <w:lang w:eastAsia="ar-SA"/>
        </w:rPr>
      </w:pPr>
      <w:r w:rsidRPr="00836A88">
        <w:rPr>
          <w:b/>
          <w:iCs/>
          <w:sz w:val="28"/>
          <w:szCs w:val="28"/>
          <w:lang w:eastAsia="ar-SA"/>
        </w:rPr>
        <w:t>Практика работы на компьютере.</w:t>
      </w:r>
    </w:p>
    <w:p w:rsidR="00836A88" w:rsidRPr="00836A88" w:rsidRDefault="00836A88" w:rsidP="00836A88">
      <w:pPr>
        <w:tabs>
          <w:tab w:val="left" w:pos="284"/>
          <w:tab w:val="left" w:pos="709"/>
          <w:tab w:val="left" w:pos="1276"/>
        </w:tabs>
        <w:suppressAutoHyphens/>
        <w:autoSpaceDE w:val="0"/>
        <w:snapToGrid w:val="0"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836A88" w:rsidRPr="00836A88" w:rsidRDefault="00836A88" w:rsidP="00836A88">
      <w:pPr>
        <w:tabs>
          <w:tab w:val="left" w:pos="284"/>
          <w:tab w:val="left" w:pos="709"/>
          <w:tab w:val="left" w:pos="1276"/>
        </w:tabs>
        <w:suppressAutoHyphens/>
        <w:autoSpaceDE w:val="0"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836A88" w:rsidRPr="00836A88" w:rsidRDefault="00836A88" w:rsidP="00836A88">
      <w:pPr>
        <w:tabs>
          <w:tab w:val="left" w:pos="284"/>
          <w:tab w:val="left" w:pos="709"/>
          <w:tab w:val="left" w:pos="1276"/>
        </w:tabs>
        <w:suppressAutoHyphens/>
        <w:autoSpaceDE w:val="0"/>
        <w:rPr>
          <w:sz w:val="28"/>
          <w:szCs w:val="28"/>
          <w:lang w:eastAsia="ar-SA"/>
        </w:rPr>
      </w:pPr>
      <w:r w:rsidRPr="00836A88">
        <w:rPr>
          <w:sz w:val="28"/>
          <w:szCs w:val="28"/>
          <w:lang w:eastAsia="ar-SA"/>
        </w:rPr>
        <w:t>• создавать небольшие тексты, иллюстрации к устному рассказу, используя редакторы текстов и презентаций.</w:t>
      </w:r>
    </w:p>
    <w:p w:rsidR="00836A88" w:rsidRPr="00836A88" w:rsidRDefault="00836A88" w:rsidP="00836A88">
      <w:pPr>
        <w:jc w:val="center"/>
        <w:rPr>
          <w:b/>
          <w:sz w:val="28"/>
          <w:szCs w:val="28"/>
        </w:rPr>
      </w:pPr>
    </w:p>
    <w:p w:rsidR="002748AA" w:rsidRPr="00836A88" w:rsidRDefault="002748AA" w:rsidP="002748AA">
      <w:pPr>
        <w:rPr>
          <w:sz w:val="28"/>
          <w:szCs w:val="28"/>
        </w:rPr>
      </w:pPr>
    </w:p>
    <w:sectPr w:rsidR="002748AA" w:rsidRPr="00836A88" w:rsidSect="004F71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429" w:hanging="360"/>
      </w:pPr>
      <w:rPr>
        <w:rFonts w:ascii="Courier New" w:hAnsi="Courier New" w:cs="Courier New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429" w:hanging="360"/>
      </w:pPr>
      <w:rPr>
        <w:rFonts w:ascii="Courier New" w:hAnsi="Courier New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366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6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1EC72D0"/>
    <w:multiLevelType w:val="multilevel"/>
    <w:tmpl w:val="B3544834"/>
    <w:lvl w:ilvl="0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85D7EC4"/>
    <w:multiLevelType w:val="multilevel"/>
    <w:tmpl w:val="DC4867A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09B527AB"/>
    <w:multiLevelType w:val="hybridMultilevel"/>
    <w:tmpl w:val="FD72C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C60D89"/>
    <w:multiLevelType w:val="hybridMultilevel"/>
    <w:tmpl w:val="0A18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0283E"/>
    <w:multiLevelType w:val="multilevel"/>
    <w:tmpl w:val="FC90AA92"/>
    <w:lvl w:ilvl="0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E7D63B9"/>
    <w:multiLevelType w:val="multilevel"/>
    <w:tmpl w:val="DD76872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BD10A5"/>
    <w:multiLevelType w:val="multilevel"/>
    <w:tmpl w:val="69369A9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698468E"/>
    <w:multiLevelType w:val="multilevel"/>
    <w:tmpl w:val="FB76A62A"/>
    <w:lvl w:ilvl="0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90C5C2A"/>
    <w:multiLevelType w:val="multilevel"/>
    <w:tmpl w:val="0610020A"/>
    <w:lvl w:ilvl="0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6" w:hanging="360"/>
      </w:pPr>
      <w:rPr>
        <w:rFonts w:ascii="Wingdings" w:hAnsi="Wingdings" w:cs="Wingdings" w:hint="default"/>
      </w:rPr>
    </w:lvl>
  </w:abstractNum>
  <w:abstractNum w:abstractNumId="18">
    <w:nsid w:val="2EFE7294"/>
    <w:multiLevelType w:val="hybridMultilevel"/>
    <w:tmpl w:val="E236E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63CA3"/>
    <w:multiLevelType w:val="multilevel"/>
    <w:tmpl w:val="15D87B7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0">
    <w:nsid w:val="66906ECB"/>
    <w:multiLevelType w:val="multilevel"/>
    <w:tmpl w:val="82765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2085B9C"/>
    <w:multiLevelType w:val="hybridMultilevel"/>
    <w:tmpl w:val="3B04719E"/>
    <w:lvl w:ilvl="0" w:tplc="E800EA1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64167DC"/>
    <w:multiLevelType w:val="multilevel"/>
    <w:tmpl w:val="33D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3"/>
  </w:num>
  <w:num w:numId="15">
    <w:abstractNumId w:val="16"/>
  </w:num>
  <w:num w:numId="16">
    <w:abstractNumId w:val="9"/>
  </w:num>
  <w:num w:numId="17">
    <w:abstractNumId w:val="15"/>
  </w:num>
  <w:num w:numId="18">
    <w:abstractNumId w:val="17"/>
  </w:num>
  <w:num w:numId="19">
    <w:abstractNumId w:val="19"/>
  </w:num>
  <w:num w:numId="20">
    <w:abstractNumId w:val="10"/>
  </w:num>
  <w:num w:numId="21">
    <w:abstractNumId w:val="14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5D6"/>
    <w:rsid w:val="00004BBB"/>
    <w:rsid w:val="00042822"/>
    <w:rsid w:val="00097F9C"/>
    <w:rsid w:val="000D177A"/>
    <w:rsid w:val="000D4BBA"/>
    <w:rsid w:val="000E7271"/>
    <w:rsid w:val="001025D1"/>
    <w:rsid w:val="00187BFC"/>
    <w:rsid w:val="001D36DD"/>
    <w:rsid w:val="001E4741"/>
    <w:rsid w:val="00242953"/>
    <w:rsid w:val="002748AA"/>
    <w:rsid w:val="0031568D"/>
    <w:rsid w:val="003633A8"/>
    <w:rsid w:val="00394026"/>
    <w:rsid w:val="00470B40"/>
    <w:rsid w:val="004F7126"/>
    <w:rsid w:val="0057170D"/>
    <w:rsid w:val="00597534"/>
    <w:rsid w:val="005D0DA2"/>
    <w:rsid w:val="005D4B88"/>
    <w:rsid w:val="00620F6C"/>
    <w:rsid w:val="006823A3"/>
    <w:rsid w:val="006C4D2E"/>
    <w:rsid w:val="006C5339"/>
    <w:rsid w:val="006C5623"/>
    <w:rsid w:val="006E3B92"/>
    <w:rsid w:val="00727B58"/>
    <w:rsid w:val="00790088"/>
    <w:rsid w:val="00805343"/>
    <w:rsid w:val="00814919"/>
    <w:rsid w:val="00815282"/>
    <w:rsid w:val="00821501"/>
    <w:rsid w:val="00836A88"/>
    <w:rsid w:val="008735F4"/>
    <w:rsid w:val="008B024D"/>
    <w:rsid w:val="008E133D"/>
    <w:rsid w:val="0093434B"/>
    <w:rsid w:val="00971321"/>
    <w:rsid w:val="009F04B3"/>
    <w:rsid w:val="00A00F67"/>
    <w:rsid w:val="00A05D9C"/>
    <w:rsid w:val="00A42990"/>
    <w:rsid w:val="00A461E0"/>
    <w:rsid w:val="00A8286F"/>
    <w:rsid w:val="00B03BEF"/>
    <w:rsid w:val="00B42970"/>
    <w:rsid w:val="00BC1F74"/>
    <w:rsid w:val="00C245D6"/>
    <w:rsid w:val="00C57526"/>
    <w:rsid w:val="00CE0D6E"/>
    <w:rsid w:val="00D46F77"/>
    <w:rsid w:val="00DF2BDD"/>
    <w:rsid w:val="00E0547B"/>
    <w:rsid w:val="00E21628"/>
    <w:rsid w:val="00E3159C"/>
    <w:rsid w:val="00E62E5A"/>
    <w:rsid w:val="00F138BD"/>
    <w:rsid w:val="00F159A3"/>
    <w:rsid w:val="00F55FBA"/>
    <w:rsid w:val="00F670A1"/>
    <w:rsid w:val="00F921FA"/>
    <w:rsid w:val="00FD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4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C245D6"/>
    <w:pPr>
      <w:jc w:val="center"/>
    </w:pPr>
    <w:rPr>
      <w:b/>
      <w:bCs/>
    </w:rPr>
  </w:style>
  <w:style w:type="character" w:customStyle="1" w:styleId="a5">
    <w:name w:val="Название Знак"/>
    <w:link w:val="a4"/>
    <w:uiPriority w:val="10"/>
    <w:locked/>
    <w:rsid w:val="008053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rsid w:val="00C245D6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C245D6"/>
    <w:pPr>
      <w:spacing w:before="100" w:beforeAutospacing="1" w:after="100" w:afterAutospacing="1"/>
    </w:pPr>
  </w:style>
  <w:style w:type="paragraph" w:styleId="a7">
    <w:name w:val="Document Map"/>
    <w:basedOn w:val="a"/>
    <w:link w:val="a8"/>
    <w:uiPriority w:val="99"/>
    <w:semiHidden/>
    <w:rsid w:val="004F71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805343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2748AA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customStyle="1" w:styleId="-">
    <w:name w:val="Интернет-ссылка"/>
    <w:rsid w:val="002748AA"/>
    <w:rPr>
      <w:color w:val="000080"/>
      <w:u w:val="single"/>
      <w:lang w:val="ru-RU" w:eastAsia="ru-RU" w:bidi="ru-RU"/>
    </w:rPr>
  </w:style>
  <w:style w:type="paragraph" w:styleId="aa">
    <w:name w:val="No Spacing"/>
    <w:uiPriority w:val="1"/>
    <w:qFormat/>
    <w:rsid w:val="002748AA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6823A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29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2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school-russia.prosv.ru/info.aspx?ob_no=2707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nachalka.com/&amp;sa=D&amp;usg=AFQjCNFJFKi6XCulS1ZSTZk44VXUru-g4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russia.prosv.ru/info.aspx?ob_no=27079" TargetMode="External"/><Relationship Id="rId10" Type="http://schemas.openxmlformats.org/officeDocument/2006/relationships/hyperlink" Target="https://vip.1zavuch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51DB9-99AE-4308-A4C2-3796F42E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46</Pages>
  <Words>6468</Words>
  <Characters>47912</Characters>
  <Application>Microsoft Office Word</Application>
  <DocSecurity>0</DocSecurity>
  <Lines>399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технологии  для 4  класса</vt:lpstr>
    </vt:vector>
  </TitlesOfParts>
  <Company>Home</Company>
  <LinksUpToDate>false</LinksUpToDate>
  <CharactersWithSpaces>54272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технологии  для 4  класса</dc:title>
  <dc:subject/>
  <dc:creator>User</dc:creator>
  <cp:keywords/>
  <cp:lastModifiedBy>Солоненко</cp:lastModifiedBy>
  <cp:revision>18</cp:revision>
  <cp:lastPrinted>2020-09-09T18:34:00Z</cp:lastPrinted>
  <dcterms:created xsi:type="dcterms:W3CDTF">2015-05-25T17:24:00Z</dcterms:created>
  <dcterms:modified xsi:type="dcterms:W3CDTF">2023-10-26T18:13:00Z</dcterms:modified>
</cp:coreProperties>
</file>